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03" w:rsidRPr="00632103" w:rsidRDefault="00632103" w:rsidP="00632103">
      <w:pPr>
        <w:pStyle w:val="Titre"/>
        <w:spacing w:line="276" w:lineRule="auto"/>
        <w:rPr>
          <w:rFonts w:ascii="Comic Sans MS" w:hAnsi="Comic Sans MS"/>
          <w:b/>
          <w:sz w:val="36"/>
          <w:szCs w:val="36"/>
        </w:rPr>
      </w:pPr>
      <w:r w:rsidRPr="00632103">
        <w:rPr>
          <w:rFonts w:ascii="Comic Sans MS" w:hAnsi="Comic Sans MS"/>
          <w:b/>
          <w:sz w:val="36"/>
          <w:szCs w:val="36"/>
        </w:rPr>
        <w:t>Chapitre ….. : L’argumentation</w:t>
      </w:r>
    </w:p>
    <w:p w:rsidR="00632103" w:rsidRPr="00632103" w:rsidRDefault="00632103" w:rsidP="00632103">
      <w:pPr>
        <w:pStyle w:val="Titre"/>
        <w:pBdr>
          <w:top w:val="single" w:sz="4" w:space="1" w:color="auto"/>
          <w:left w:val="single" w:sz="4" w:space="4" w:color="auto"/>
          <w:bottom w:val="single" w:sz="4" w:space="1" w:color="auto"/>
          <w:right w:val="single" w:sz="4" w:space="4" w:color="auto"/>
        </w:pBdr>
        <w:spacing w:line="276" w:lineRule="auto"/>
        <w:jc w:val="left"/>
        <w:rPr>
          <w:rFonts w:ascii="Comic Sans MS" w:hAnsi="Comic Sans MS"/>
          <w:sz w:val="22"/>
          <w:szCs w:val="22"/>
        </w:rPr>
      </w:pPr>
      <w:r w:rsidRPr="00632103">
        <w:rPr>
          <w:rFonts w:ascii="Comic Sans MS" w:hAnsi="Comic Sans MS"/>
          <w:sz w:val="22"/>
          <w:szCs w:val="22"/>
        </w:rPr>
        <w:t xml:space="preserve"> exercices de mise en situation</w:t>
      </w:r>
    </w:p>
    <w:p w:rsidR="00632103" w:rsidRPr="00632103" w:rsidRDefault="00632103" w:rsidP="00632103">
      <w:pPr>
        <w:numPr>
          <w:ilvl w:val="0"/>
          <w:numId w:val="8"/>
        </w:numPr>
        <w:suppressAutoHyphens w:val="0"/>
        <w:rPr>
          <w:rFonts w:ascii="Comic Sans MS" w:hAnsi="Comic Sans MS"/>
          <w:b/>
          <w:bCs/>
          <w:sz w:val="22"/>
          <w:szCs w:val="22"/>
        </w:rPr>
      </w:pPr>
      <w:proofErr w:type="spellStart"/>
      <w:r w:rsidRPr="00632103">
        <w:rPr>
          <w:rFonts w:ascii="Comic Sans MS" w:hAnsi="Comic Sans MS"/>
          <w:b/>
          <w:bCs/>
          <w:sz w:val="22"/>
          <w:szCs w:val="22"/>
        </w:rPr>
        <w:t>Lis</w:t>
      </w:r>
      <w:proofErr w:type="spellEnd"/>
      <w:r w:rsidRPr="00632103">
        <w:rPr>
          <w:rFonts w:ascii="Comic Sans MS" w:hAnsi="Comic Sans MS"/>
          <w:b/>
          <w:bCs/>
          <w:sz w:val="22"/>
          <w:szCs w:val="22"/>
        </w:rPr>
        <w:t xml:space="preserve"> </w:t>
      </w:r>
      <w:proofErr w:type="spellStart"/>
      <w:r w:rsidRPr="00632103">
        <w:rPr>
          <w:rFonts w:ascii="Comic Sans MS" w:hAnsi="Comic Sans MS"/>
          <w:b/>
          <w:bCs/>
          <w:sz w:val="22"/>
          <w:szCs w:val="22"/>
        </w:rPr>
        <w:t>bien</w:t>
      </w:r>
      <w:proofErr w:type="spellEnd"/>
      <w:r w:rsidRPr="00632103">
        <w:rPr>
          <w:rFonts w:ascii="Comic Sans MS" w:hAnsi="Comic Sans MS"/>
          <w:b/>
          <w:bCs/>
          <w:sz w:val="22"/>
          <w:szCs w:val="22"/>
        </w:rPr>
        <w:t xml:space="preserve"> </w:t>
      </w:r>
      <w:proofErr w:type="spellStart"/>
      <w:proofErr w:type="gramStart"/>
      <w:r w:rsidRPr="00632103">
        <w:rPr>
          <w:rFonts w:ascii="Comic Sans MS" w:hAnsi="Comic Sans MS"/>
          <w:b/>
          <w:bCs/>
          <w:sz w:val="22"/>
          <w:szCs w:val="22"/>
        </w:rPr>
        <w:t>ce</w:t>
      </w:r>
      <w:proofErr w:type="spellEnd"/>
      <w:proofErr w:type="gramEnd"/>
      <w:r w:rsidRPr="00632103">
        <w:rPr>
          <w:rFonts w:ascii="Comic Sans MS" w:hAnsi="Comic Sans MS"/>
          <w:b/>
          <w:bCs/>
          <w:sz w:val="22"/>
          <w:szCs w:val="22"/>
        </w:rPr>
        <w:t xml:space="preserve"> </w:t>
      </w:r>
      <w:proofErr w:type="spellStart"/>
      <w:r w:rsidRPr="00632103">
        <w:rPr>
          <w:rFonts w:ascii="Comic Sans MS" w:hAnsi="Comic Sans MS"/>
          <w:b/>
          <w:bCs/>
          <w:sz w:val="22"/>
          <w:szCs w:val="22"/>
        </w:rPr>
        <w:t>texte</w:t>
      </w:r>
      <w:proofErr w:type="spellEnd"/>
      <w:r w:rsidRPr="00632103">
        <w:rPr>
          <w:rFonts w:ascii="Comic Sans MS" w:hAnsi="Comic Sans MS"/>
          <w:b/>
          <w:bCs/>
          <w:sz w:val="22"/>
          <w:szCs w:val="22"/>
        </w:rPr>
        <w:t xml:space="preserve"> et </w:t>
      </w:r>
      <w:proofErr w:type="spellStart"/>
      <w:r w:rsidRPr="00632103">
        <w:rPr>
          <w:rFonts w:ascii="Comic Sans MS" w:hAnsi="Comic Sans MS"/>
          <w:b/>
          <w:bCs/>
          <w:sz w:val="22"/>
          <w:szCs w:val="22"/>
        </w:rPr>
        <w:t>réponds</w:t>
      </w:r>
      <w:proofErr w:type="spellEnd"/>
      <w:r w:rsidRPr="00632103">
        <w:rPr>
          <w:rFonts w:ascii="Comic Sans MS" w:hAnsi="Comic Sans MS"/>
          <w:b/>
          <w:bCs/>
          <w:sz w:val="22"/>
          <w:szCs w:val="22"/>
        </w:rPr>
        <w:t xml:space="preserve"> aux questions.</w:t>
      </w:r>
    </w:p>
    <w:p w:rsidR="00632103" w:rsidRPr="00632103" w:rsidRDefault="00632103" w:rsidP="00632103">
      <w:pPr>
        <w:ind w:left="360"/>
        <w:rPr>
          <w:rFonts w:ascii="Comic Sans MS" w:hAnsi="Comic Sans MS"/>
          <w:b/>
          <w:bCs/>
          <w:sz w:val="32"/>
          <w:szCs w:val="32"/>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Cs/>
          <w:i/>
          <w:sz w:val="20"/>
          <w:szCs w:val="20"/>
        </w:rPr>
        <w:t>Chers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enfants</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proofErr w:type="gramStart"/>
      <w:r w:rsidRPr="00632103">
        <w:rPr>
          <w:rFonts w:ascii="Comic Sans MS" w:hAnsi="Comic Sans MS"/>
          <w:bCs/>
          <w:i/>
          <w:sz w:val="20"/>
          <w:szCs w:val="20"/>
        </w:rPr>
        <w:t>J’ai</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reçu</w:t>
      </w:r>
      <w:proofErr w:type="spellEnd"/>
      <w:r w:rsidRPr="00632103">
        <w:rPr>
          <w:rFonts w:ascii="Comic Sans MS" w:hAnsi="Comic Sans MS"/>
          <w:bCs/>
          <w:i/>
          <w:sz w:val="20"/>
          <w:szCs w:val="20"/>
        </w:rPr>
        <w:t xml:space="preserve"> Madame </w:t>
      </w:r>
      <w:proofErr w:type="spellStart"/>
      <w:r w:rsidRPr="00632103">
        <w:rPr>
          <w:rFonts w:ascii="Comic Sans MS" w:hAnsi="Comic Sans MS"/>
          <w:bCs/>
          <w:i/>
          <w:sz w:val="20"/>
          <w:szCs w:val="20"/>
        </w:rPr>
        <w:t>Langevin</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titulaire</w:t>
      </w:r>
      <w:proofErr w:type="spellEnd"/>
      <w:r w:rsidRPr="00632103">
        <w:rPr>
          <w:rFonts w:ascii="Comic Sans MS" w:hAnsi="Comic Sans MS"/>
          <w:bCs/>
          <w:i/>
          <w:sz w:val="20"/>
          <w:szCs w:val="20"/>
        </w:rPr>
        <w:t xml:space="preserve"> de </w:t>
      </w:r>
      <w:proofErr w:type="spellStart"/>
      <w:r w:rsidRPr="00632103">
        <w:rPr>
          <w:rFonts w:ascii="Comic Sans MS" w:hAnsi="Comic Sans MS"/>
          <w:bCs/>
          <w:i/>
          <w:sz w:val="20"/>
          <w:szCs w:val="20"/>
        </w:rPr>
        <w:t>classe</w:t>
      </w:r>
      <w:proofErr w:type="spellEnd"/>
      <w:r w:rsidRPr="00632103">
        <w:rPr>
          <w:rFonts w:ascii="Comic Sans MS" w:hAnsi="Comic Sans MS"/>
          <w:bCs/>
          <w:i/>
          <w:sz w:val="20"/>
          <w:szCs w:val="20"/>
        </w:rPr>
        <w:t>.</w:t>
      </w:r>
      <w:proofErr w:type="gramEnd"/>
      <w:r w:rsidRPr="00632103">
        <w:rPr>
          <w:rFonts w:ascii="Comic Sans MS" w:hAnsi="Comic Sans MS"/>
          <w:bCs/>
          <w:i/>
          <w:sz w:val="20"/>
          <w:szCs w:val="20"/>
        </w:rPr>
        <w:t xml:space="preserve"> Elle </w:t>
      </w:r>
      <w:proofErr w:type="spellStart"/>
      <w:r w:rsidRPr="00632103">
        <w:rPr>
          <w:rFonts w:ascii="Comic Sans MS" w:hAnsi="Comic Sans MS"/>
          <w:bCs/>
          <w:i/>
          <w:sz w:val="20"/>
          <w:szCs w:val="20"/>
        </w:rPr>
        <w:t>intercédait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auprès</w:t>
      </w:r>
      <w:proofErr w:type="spellEnd"/>
      <w:r w:rsidRPr="00632103">
        <w:rPr>
          <w:rFonts w:ascii="Comic Sans MS" w:hAnsi="Comic Sans MS"/>
          <w:bCs/>
          <w:i/>
          <w:sz w:val="20"/>
          <w:szCs w:val="20"/>
        </w:rPr>
        <w:t xml:space="preserve"> de </w:t>
      </w:r>
      <w:proofErr w:type="spellStart"/>
      <w:r w:rsidRPr="00632103">
        <w:rPr>
          <w:rFonts w:ascii="Comic Sans MS" w:hAnsi="Comic Sans MS"/>
          <w:bCs/>
          <w:i/>
          <w:sz w:val="20"/>
          <w:szCs w:val="20"/>
        </w:rPr>
        <w:t>moi</w:t>
      </w:r>
      <w:proofErr w:type="spellEnd"/>
      <w:r w:rsidRPr="00632103">
        <w:rPr>
          <w:rFonts w:ascii="Comic Sans MS" w:hAnsi="Comic Sans MS"/>
          <w:bCs/>
          <w:i/>
          <w:sz w:val="20"/>
          <w:szCs w:val="20"/>
        </w:rPr>
        <w:t xml:space="preserve"> pour </w:t>
      </w:r>
      <w:proofErr w:type="spellStart"/>
      <w:r w:rsidRPr="00632103">
        <w:rPr>
          <w:rFonts w:ascii="Comic Sans MS" w:hAnsi="Comic Sans MS"/>
          <w:bCs/>
          <w:i/>
          <w:sz w:val="20"/>
          <w:szCs w:val="20"/>
        </w:rPr>
        <w:t>obtenir</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mon</w:t>
      </w:r>
      <w:proofErr w:type="spellEnd"/>
      <w:proofErr w:type="gramEnd"/>
      <w:r w:rsidRPr="00632103">
        <w:rPr>
          <w:rFonts w:ascii="Comic Sans MS" w:hAnsi="Comic Sans MS"/>
          <w:bCs/>
          <w:i/>
          <w:sz w:val="20"/>
          <w:szCs w:val="20"/>
        </w:rPr>
        <w:t xml:space="preserve"> accord pour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petite </w:t>
      </w:r>
      <w:proofErr w:type="spellStart"/>
      <w:r w:rsidRPr="00632103">
        <w:rPr>
          <w:rFonts w:ascii="Comic Sans MS" w:hAnsi="Comic Sans MS"/>
          <w:bCs/>
          <w:i/>
          <w:sz w:val="20"/>
          <w:szCs w:val="20"/>
        </w:rPr>
        <w:t>journée</w:t>
      </w:r>
      <w:proofErr w:type="spellEnd"/>
      <w:r w:rsidRPr="00632103">
        <w:rPr>
          <w:rFonts w:ascii="Comic Sans MS" w:hAnsi="Comic Sans MS"/>
          <w:bCs/>
          <w:i/>
          <w:sz w:val="20"/>
          <w:szCs w:val="20"/>
        </w:rPr>
        <w:t xml:space="preserve"> à </w:t>
      </w:r>
      <w:proofErr w:type="spellStart"/>
      <w:r w:rsidRPr="00632103">
        <w:rPr>
          <w:rFonts w:ascii="Comic Sans MS" w:hAnsi="Comic Sans MS"/>
          <w:bCs/>
          <w:i/>
          <w:sz w:val="20"/>
          <w:szCs w:val="20"/>
        </w:rPr>
        <w:t>Bruxelles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comprenant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l’exposition</w:t>
      </w:r>
      <w:proofErr w:type="spellEnd"/>
      <w:r w:rsidRPr="00632103">
        <w:rPr>
          <w:rFonts w:ascii="Comic Sans MS" w:hAnsi="Comic Sans MS"/>
          <w:bCs/>
          <w:i/>
          <w:sz w:val="20"/>
          <w:szCs w:val="20"/>
        </w:rPr>
        <w:t xml:space="preserve"> de Magritte et la </w:t>
      </w:r>
      <w:proofErr w:type="spellStart"/>
      <w:r w:rsidRPr="00632103">
        <w:rPr>
          <w:rFonts w:ascii="Comic Sans MS" w:hAnsi="Comic Sans MS"/>
          <w:bCs/>
          <w:i/>
          <w:sz w:val="20"/>
          <w:szCs w:val="20"/>
        </w:rPr>
        <w:t>visite</w:t>
      </w:r>
      <w:proofErr w:type="spellEnd"/>
      <w:r w:rsidRPr="00632103">
        <w:rPr>
          <w:rFonts w:ascii="Comic Sans MS" w:hAnsi="Comic Sans MS"/>
          <w:bCs/>
          <w:i/>
          <w:sz w:val="20"/>
          <w:szCs w:val="20"/>
        </w:rPr>
        <w:t xml:space="preserve"> de mini-Europe à </w:t>
      </w:r>
      <w:proofErr w:type="spellStart"/>
      <w:r w:rsidRPr="00632103">
        <w:rPr>
          <w:rFonts w:ascii="Comic Sans MS" w:hAnsi="Comic Sans MS"/>
          <w:bCs/>
          <w:i/>
          <w:sz w:val="20"/>
          <w:szCs w:val="20"/>
        </w:rPr>
        <w:t>Brupark</w:t>
      </w:r>
      <w:proofErr w:type="spellEnd"/>
      <w:r w:rsidRPr="00632103">
        <w:rPr>
          <w:rFonts w:ascii="Comic Sans MS" w:hAnsi="Comic Sans MS"/>
          <w:bCs/>
          <w:i/>
          <w:sz w:val="20"/>
          <w:szCs w:val="20"/>
        </w:rPr>
        <w:t xml:space="preserve">. </w:t>
      </w:r>
      <w:proofErr w:type="gramStart"/>
      <w:r w:rsidRPr="00632103">
        <w:rPr>
          <w:rFonts w:ascii="Comic Sans MS" w:hAnsi="Comic Sans MS"/>
          <w:bCs/>
          <w:i/>
          <w:sz w:val="20"/>
          <w:szCs w:val="20"/>
        </w:rPr>
        <w:t xml:space="preserve">Je ne </w:t>
      </w:r>
      <w:proofErr w:type="spellStart"/>
      <w:r w:rsidRPr="00632103">
        <w:rPr>
          <w:rFonts w:ascii="Comic Sans MS" w:hAnsi="Comic Sans MS"/>
          <w:bCs/>
          <w:i/>
          <w:sz w:val="20"/>
          <w:szCs w:val="20"/>
        </w:rPr>
        <w:t>puis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malheureusement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donner</w:t>
      </w:r>
      <w:proofErr w:type="spellEnd"/>
      <w:r w:rsidRPr="00632103">
        <w:rPr>
          <w:rFonts w:ascii="Comic Sans MS" w:hAnsi="Comic Sans MS"/>
          <w:bCs/>
          <w:i/>
          <w:sz w:val="20"/>
          <w:szCs w:val="20"/>
        </w:rPr>
        <w:t xml:space="preserve"> satisfaction.</w:t>
      </w:r>
      <w:proofErr w:type="gramEnd"/>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r w:rsidRPr="00632103">
        <w:rPr>
          <w:rFonts w:ascii="Comic Sans MS" w:hAnsi="Comic Sans MS"/>
          <w:b/>
          <w:bCs/>
          <w:i/>
          <w:sz w:val="20"/>
          <w:szCs w:val="20"/>
        </w:rPr>
        <w:t xml:space="preserve">Tout </w:t>
      </w:r>
      <w:proofErr w:type="spellStart"/>
      <w:r w:rsidRPr="00632103">
        <w:rPr>
          <w:rFonts w:ascii="Comic Sans MS" w:hAnsi="Comic Sans MS"/>
          <w:b/>
          <w:bCs/>
          <w:i/>
          <w:sz w:val="20"/>
          <w:szCs w:val="20"/>
        </w:rPr>
        <w:t>d’abord</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excursion à </w:t>
      </w:r>
      <w:proofErr w:type="spellStart"/>
      <w:r w:rsidRPr="00632103">
        <w:rPr>
          <w:rFonts w:ascii="Comic Sans MS" w:hAnsi="Comic Sans MS"/>
          <w:bCs/>
          <w:i/>
          <w:sz w:val="20"/>
          <w:szCs w:val="20"/>
        </w:rPr>
        <w:t>Londres</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est</w:t>
      </w:r>
      <w:proofErr w:type="spellEnd"/>
      <w:proofErr w:type="gramEnd"/>
      <w:r w:rsidRPr="00632103">
        <w:rPr>
          <w:rFonts w:ascii="Comic Sans MS" w:hAnsi="Comic Sans MS"/>
          <w:bCs/>
          <w:i/>
          <w:sz w:val="20"/>
          <w:szCs w:val="20"/>
        </w:rPr>
        <w:t xml:space="preserve"> déjà </w:t>
      </w:r>
      <w:proofErr w:type="spellStart"/>
      <w:r w:rsidRPr="00632103">
        <w:rPr>
          <w:rFonts w:ascii="Comic Sans MS" w:hAnsi="Comic Sans MS"/>
          <w:bCs/>
          <w:i/>
          <w:sz w:val="20"/>
          <w:szCs w:val="20"/>
        </w:rPr>
        <w:t>programmée</w:t>
      </w:r>
      <w:proofErr w:type="spellEnd"/>
      <w:r w:rsidRPr="00632103">
        <w:rPr>
          <w:rFonts w:ascii="Comic Sans MS" w:hAnsi="Comic Sans MS"/>
          <w:bCs/>
          <w:i/>
          <w:sz w:val="20"/>
          <w:szCs w:val="20"/>
        </w:rPr>
        <w:t xml:space="preserve"> fin mars à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intention, </w:t>
      </w:r>
      <w:proofErr w:type="spellStart"/>
      <w:r w:rsidRPr="00632103">
        <w:rPr>
          <w:rFonts w:ascii="Comic Sans MS" w:hAnsi="Comic Sans MS"/>
          <w:bCs/>
          <w:i/>
          <w:sz w:val="20"/>
          <w:szCs w:val="20"/>
        </w:rPr>
        <w:t>tous</w:t>
      </w:r>
      <w:proofErr w:type="spellEnd"/>
      <w:r w:rsidRPr="00632103">
        <w:rPr>
          <w:rFonts w:ascii="Comic Sans MS" w:hAnsi="Comic Sans MS"/>
          <w:bCs/>
          <w:i/>
          <w:sz w:val="20"/>
          <w:szCs w:val="20"/>
        </w:rPr>
        <w:t xml:space="preserve"> les </w:t>
      </w:r>
      <w:proofErr w:type="spellStart"/>
      <w:r w:rsidRPr="00632103">
        <w:rPr>
          <w:rFonts w:ascii="Comic Sans MS" w:hAnsi="Comic Sans MS"/>
          <w:bCs/>
          <w:i/>
          <w:sz w:val="20"/>
          <w:szCs w:val="20"/>
        </w:rPr>
        <w:t>élèves</w:t>
      </w:r>
      <w:proofErr w:type="spellEnd"/>
      <w:r w:rsidRPr="00632103">
        <w:rPr>
          <w:rFonts w:ascii="Comic Sans MS" w:hAnsi="Comic Sans MS"/>
          <w:bCs/>
          <w:i/>
          <w:sz w:val="20"/>
          <w:szCs w:val="20"/>
        </w:rPr>
        <w:t xml:space="preserve"> y </w:t>
      </w:r>
      <w:proofErr w:type="spellStart"/>
      <w:r w:rsidRPr="00632103">
        <w:rPr>
          <w:rFonts w:ascii="Comic Sans MS" w:hAnsi="Comic Sans MS"/>
          <w:bCs/>
          <w:i/>
          <w:sz w:val="20"/>
          <w:szCs w:val="20"/>
        </w:rPr>
        <w:t>participeront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grâce</w:t>
      </w:r>
      <w:proofErr w:type="spellEnd"/>
      <w:r w:rsidRPr="00632103">
        <w:rPr>
          <w:rFonts w:ascii="Comic Sans MS" w:hAnsi="Comic Sans MS"/>
          <w:bCs/>
          <w:i/>
          <w:sz w:val="20"/>
          <w:szCs w:val="20"/>
        </w:rPr>
        <w:t xml:space="preserve"> à des </w:t>
      </w:r>
      <w:proofErr w:type="spellStart"/>
      <w:r w:rsidRPr="00632103">
        <w:rPr>
          <w:rFonts w:ascii="Comic Sans MS" w:hAnsi="Comic Sans MS"/>
          <w:bCs/>
          <w:i/>
          <w:sz w:val="20"/>
          <w:szCs w:val="20"/>
        </w:rPr>
        <w:t>ventes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d’objets</w:t>
      </w:r>
      <w:proofErr w:type="spellEnd"/>
      <w:r w:rsidRPr="00632103">
        <w:rPr>
          <w:rFonts w:ascii="Comic Sans MS" w:hAnsi="Comic Sans MS"/>
          <w:bCs/>
          <w:i/>
          <w:sz w:val="20"/>
          <w:szCs w:val="20"/>
        </w:rPr>
        <w:t xml:space="preserve"> divers. </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
          <w:bCs/>
          <w:i/>
          <w:sz w:val="20"/>
          <w:szCs w:val="20"/>
        </w:rPr>
        <w:t>Ensuite</w:t>
      </w:r>
      <w:proofErr w:type="spellEnd"/>
      <w:r w:rsidRPr="00632103">
        <w:rPr>
          <w:rFonts w:ascii="Comic Sans MS" w:hAnsi="Comic Sans MS"/>
          <w:b/>
          <w:bCs/>
          <w:i/>
          <w:sz w:val="20"/>
          <w:szCs w:val="20"/>
        </w:rPr>
        <w:t xml:space="preserve"> </w:t>
      </w:r>
      <w:r w:rsidRPr="00632103">
        <w:rPr>
          <w:rFonts w:ascii="Comic Sans MS" w:hAnsi="Comic Sans MS"/>
          <w:bCs/>
          <w:i/>
          <w:sz w:val="20"/>
          <w:szCs w:val="20"/>
        </w:rPr>
        <w:t xml:space="preserve">le </w:t>
      </w:r>
      <w:proofErr w:type="spellStart"/>
      <w:r w:rsidRPr="00632103">
        <w:rPr>
          <w:rFonts w:ascii="Comic Sans MS" w:hAnsi="Comic Sans MS"/>
          <w:bCs/>
          <w:i/>
          <w:sz w:val="20"/>
          <w:szCs w:val="20"/>
        </w:rPr>
        <w:t>coût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d’une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telle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journée</w:t>
      </w:r>
      <w:proofErr w:type="spellEnd"/>
      <w:r w:rsidRPr="00632103">
        <w:rPr>
          <w:rFonts w:ascii="Comic Sans MS" w:hAnsi="Comic Sans MS"/>
          <w:bCs/>
          <w:i/>
          <w:sz w:val="20"/>
          <w:szCs w:val="20"/>
        </w:rPr>
        <w:t xml:space="preserve"> me </w:t>
      </w:r>
      <w:proofErr w:type="spellStart"/>
      <w:r w:rsidRPr="00632103">
        <w:rPr>
          <w:rFonts w:ascii="Comic Sans MS" w:hAnsi="Comic Sans MS"/>
          <w:bCs/>
          <w:i/>
          <w:sz w:val="20"/>
          <w:szCs w:val="20"/>
        </w:rPr>
        <w:t>semble</w:t>
      </w:r>
      <w:proofErr w:type="spellEnd"/>
      <w:r w:rsidRPr="00632103">
        <w:rPr>
          <w:rFonts w:ascii="Comic Sans MS" w:hAnsi="Comic Sans MS"/>
          <w:bCs/>
          <w:i/>
          <w:sz w:val="20"/>
          <w:szCs w:val="20"/>
        </w:rPr>
        <w:t xml:space="preserve"> beaucoup trop </w:t>
      </w:r>
      <w:proofErr w:type="spellStart"/>
      <w:r w:rsidRPr="00632103">
        <w:rPr>
          <w:rFonts w:ascii="Comic Sans MS" w:hAnsi="Comic Sans MS"/>
          <w:bCs/>
          <w:i/>
          <w:sz w:val="20"/>
          <w:szCs w:val="20"/>
        </w:rPr>
        <w:t>élevé</w:t>
      </w:r>
      <w:proofErr w:type="spellEnd"/>
      <w:r w:rsidRPr="00632103">
        <w:rPr>
          <w:rFonts w:ascii="Comic Sans MS" w:hAnsi="Comic Sans MS"/>
          <w:bCs/>
          <w:i/>
          <w:sz w:val="20"/>
          <w:szCs w:val="20"/>
        </w:rPr>
        <w:t xml:space="preserve"> pour </w:t>
      </w:r>
      <w:proofErr w:type="spellStart"/>
      <w:r w:rsidRPr="00632103">
        <w:rPr>
          <w:rFonts w:ascii="Comic Sans MS" w:hAnsi="Comic Sans MS"/>
          <w:bCs/>
          <w:i/>
          <w:sz w:val="20"/>
          <w:szCs w:val="20"/>
        </w:rPr>
        <w:t>l’intérêt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que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pourrez</w:t>
      </w:r>
      <w:proofErr w:type="spellEnd"/>
      <w:r w:rsidRPr="00632103">
        <w:rPr>
          <w:rFonts w:ascii="Comic Sans MS" w:hAnsi="Comic Sans MS"/>
          <w:bCs/>
          <w:i/>
          <w:sz w:val="20"/>
          <w:szCs w:val="20"/>
        </w:rPr>
        <w:t xml:space="preserve"> en </w:t>
      </w:r>
      <w:proofErr w:type="spellStart"/>
      <w:r w:rsidRPr="00632103">
        <w:rPr>
          <w:rFonts w:ascii="Comic Sans MS" w:hAnsi="Comic Sans MS"/>
          <w:bCs/>
          <w:i/>
          <w:sz w:val="20"/>
          <w:szCs w:val="20"/>
        </w:rPr>
        <w:t>retirer</w:t>
      </w:r>
      <w:proofErr w:type="spellEnd"/>
      <w:r w:rsidRPr="00632103">
        <w:rPr>
          <w:rFonts w:ascii="Comic Sans MS" w:hAnsi="Comic Sans MS"/>
          <w:bCs/>
          <w:i/>
          <w:sz w:val="20"/>
          <w:szCs w:val="20"/>
        </w:rPr>
        <w:t xml:space="preserve">, Magritte </w:t>
      </w:r>
      <w:proofErr w:type="spellStart"/>
      <w:r w:rsidRPr="00632103">
        <w:rPr>
          <w:rFonts w:ascii="Comic Sans MS" w:hAnsi="Comic Sans MS"/>
          <w:bCs/>
          <w:i/>
          <w:sz w:val="20"/>
          <w:szCs w:val="20"/>
        </w:rPr>
        <w:t>étant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difficile</w:t>
      </w:r>
      <w:proofErr w:type="spellEnd"/>
      <w:r w:rsidRPr="00632103">
        <w:rPr>
          <w:rFonts w:ascii="Comic Sans MS" w:hAnsi="Comic Sans MS"/>
          <w:bCs/>
          <w:i/>
          <w:sz w:val="20"/>
          <w:szCs w:val="20"/>
        </w:rPr>
        <w:t xml:space="preserve"> à </w:t>
      </w:r>
      <w:proofErr w:type="spellStart"/>
      <w:r w:rsidRPr="00632103">
        <w:rPr>
          <w:rFonts w:ascii="Comic Sans MS" w:hAnsi="Comic Sans MS"/>
          <w:bCs/>
          <w:i/>
          <w:sz w:val="20"/>
          <w:szCs w:val="20"/>
        </w:rPr>
        <w:t>appréhender</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
          <w:bCs/>
          <w:i/>
          <w:sz w:val="20"/>
          <w:szCs w:val="20"/>
        </w:rPr>
        <w:t>Enfin</w:t>
      </w:r>
      <w:proofErr w:type="spellEnd"/>
      <w:r w:rsidRPr="00632103">
        <w:rPr>
          <w:rFonts w:ascii="Comic Sans MS" w:hAnsi="Comic Sans MS"/>
          <w:bCs/>
          <w:i/>
          <w:sz w:val="20"/>
          <w:szCs w:val="20"/>
        </w:rPr>
        <w:t xml:space="preserve">, des </w:t>
      </w:r>
      <w:proofErr w:type="spellStart"/>
      <w:r w:rsidRPr="00632103">
        <w:rPr>
          <w:rFonts w:ascii="Comic Sans MS" w:hAnsi="Comic Sans MS"/>
          <w:bCs/>
          <w:i/>
          <w:sz w:val="20"/>
          <w:szCs w:val="20"/>
        </w:rPr>
        <w:t>professeurs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devant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accompagner</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l’école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risque</w:t>
      </w:r>
      <w:proofErr w:type="spellEnd"/>
      <w:r w:rsidRPr="00632103">
        <w:rPr>
          <w:rFonts w:ascii="Comic Sans MS" w:hAnsi="Comic Sans MS"/>
          <w:bCs/>
          <w:i/>
          <w:sz w:val="20"/>
          <w:szCs w:val="20"/>
        </w:rPr>
        <w:t xml:space="preserve"> d’être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fois</w:t>
      </w:r>
      <w:proofErr w:type="spellEnd"/>
      <w:r w:rsidRPr="00632103">
        <w:rPr>
          <w:rFonts w:ascii="Comic Sans MS" w:hAnsi="Comic Sans MS"/>
          <w:bCs/>
          <w:i/>
          <w:sz w:val="20"/>
          <w:szCs w:val="20"/>
        </w:rPr>
        <w:t xml:space="preserve"> de plus, </w:t>
      </w:r>
      <w:proofErr w:type="spellStart"/>
      <w:r w:rsidRPr="00632103">
        <w:rPr>
          <w:rFonts w:ascii="Comic Sans MS" w:hAnsi="Comic Sans MS"/>
          <w:bCs/>
          <w:i/>
          <w:sz w:val="20"/>
          <w:szCs w:val="20"/>
        </w:rPr>
        <w:t>toute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désorganisée</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ce</w:t>
      </w:r>
      <w:proofErr w:type="spellEnd"/>
      <w:proofErr w:type="gramEnd"/>
      <w:r w:rsidRPr="00632103">
        <w:rPr>
          <w:rFonts w:ascii="Comic Sans MS" w:hAnsi="Comic Sans MS"/>
          <w:bCs/>
          <w:i/>
          <w:sz w:val="20"/>
          <w:szCs w:val="20"/>
        </w:rPr>
        <w:t xml:space="preserve"> qui </w:t>
      </w:r>
      <w:proofErr w:type="spellStart"/>
      <w:r w:rsidRPr="00632103">
        <w:rPr>
          <w:rFonts w:ascii="Comic Sans MS" w:hAnsi="Comic Sans MS"/>
          <w:bCs/>
          <w:i/>
          <w:sz w:val="20"/>
          <w:szCs w:val="20"/>
        </w:rPr>
        <w:t>occasionne</w:t>
      </w:r>
      <w:proofErr w:type="spellEnd"/>
      <w:r w:rsidRPr="00632103">
        <w:rPr>
          <w:rFonts w:ascii="Comic Sans MS" w:hAnsi="Comic Sans MS"/>
          <w:bCs/>
          <w:i/>
          <w:sz w:val="20"/>
          <w:szCs w:val="20"/>
        </w:rPr>
        <w:t xml:space="preserve"> aux </w:t>
      </w:r>
      <w:proofErr w:type="spellStart"/>
      <w:r w:rsidRPr="00632103">
        <w:rPr>
          <w:rFonts w:ascii="Comic Sans MS" w:hAnsi="Comic Sans MS"/>
          <w:bCs/>
          <w:i/>
          <w:sz w:val="20"/>
          <w:szCs w:val="20"/>
        </w:rPr>
        <w:t>éducateurs</w:t>
      </w:r>
      <w:proofErr w:type="spellEnd"/>
      <w:r w:rsidRPr="00632103">
        <w:rPr>
          <w:rFonts w:ascii="Comic Sans MS" w:hAnsi="Comic Sans MS"/>
          <w:bCs/>
          <w:i/>
          <w:sz w:val="20"/>
          <w:szCs w:val="20"/>
        </w:rPr>
        <w:t xml:space="preserve"> un grand </w:t>
      </w:r>
      <w:proofErr w:type="spellStart"/>
      <w:r w:rsidRPr="00632103">
        <w:rPr>
          <w:rFonts w:ascii="Comic Sans MS" w:hAnsi="Comic Sans MS"/>
          <w:bCs/>
          <w:i/>
          <w:sz w:val="20"/>
          <w:szCs w:val="20"/>
        </w:rPr>
        <w:t>surcroît</w:t>
      </w:r>
      <w:proofErr w:type="spellEnd"/>
      <w:r w:rsidRPr="00632103">
        <w:rPr>
          <w:rFonts w:ascii="Comic Sans MS" w:hAnsi="Comic Sans MS"/>
          <w:bCs/>
          <w:i/>
          <w:sz w:val="20"/>
          <w:szCs w:val="20"/>
        </w:rPr>
        <w:t xml:space="preserve"> de travail en </w:t>
      </w:r>
      <w:proofErr w:type="spellStart"/>
      <w:r w:rsidRPr="00632103">
        <w:rPr>
          <w:rFonts w:ascii="Comic Sans MS" w:hAnsi="Comic Sans MS"/>
          <w:bCs/>
          <w:i/>
          <w:sz w:val="20"/>
          <w:szCs w:val="20"/>
        </w:rPr>
        <w:t>cette</w:t>
      </w:r>
      <w:proofErr w:type="spellEnd"/>
      <w:r w:rsidRPr="00632103">
        <w:rPr>
          <w:rFonts w:ascii="Comic Sans MS" w:hAnsi="Comic Sans MS"/>
          <w:bCs/>
          <w:i/>
          <w:sz w:val="20"/>
          <w:szCs w:val="20"/>
        </w:rPr>
        <w:t xml:space="preserve"> fin de </w:t>
      </w:r>
      <w:proofErr w:type="spellStart"/>
      <w:r w:rsidRPr="00632103">
        <w:rPr>
          <w:rFonts w:ascii="Comic Sans MS" w:hAnsi="Comic Sans MS"/>
          <w:bCs/>
          <w:i/>
          <w:sz w:val="20"/>
          <w:szCs w:val="20"/>
        </w:rPr>
        <w:t>trimestre</w:t>
      </w:r>
      <w:proofErr w:type="spellEnd"/>
      <w:r w:rsidRPr="00632103">
        <w:rPr>
          <w:rFonts w:ascii="Comic Sans MS" w:hAnsi="Comic Sans MS"/>
          <w:bCs/>
          <w:i/>
          <w:sz w:val="20"/>
          <w:szCs w:val="20"/>
        </w:rPr>
        <w:t xml:space="preserve">. </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Cs/>
          <w:i/>
          <w:sz w:val="20"/>
          <w:szCs w:val="20"/>
        </w:rPr>
        <w:t>J’espère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que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comprenez</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mes</w:t>
      </w:r>
      <w:proofErr w:type="spellEnd"/>
      <w:r w:rsidRPr="00632103">
        <w:rPr>
          <w:rFonts w:ascii="Comic Sans MS" w:hAnsi="Comic Sans MS"/>
          <w:bCs/>
          <w:i/>
          <w:sz w:val="20"/>
          <w:szCs w:val="20"/>
        </w:rPr>
        <w:t xml:space="preserve"> raisons </w:t>
      </w:r>
      <w:proofErr w:type="gramStart"/>
      <w:r w:rsidRPr="00632103">
        <w:rPr>
          <w:rFonts w:ascii="Comic Sans MS" w:hAnsi="Comic Sans MS"/>
          <w:bCs/>
          <w:i/>
          <w:sz w:val="20"/>
          <w:szCs w:val="20"/>
        </w:rPr>
        <w:t>et</w:t>
      </w:r>
      <w:proofErr w:type="gramEnd"/>
      <w:r w:rsidRPr="00632103">
        <w:rPr>
          <w:rFonts w:ascii="Comic Sans MS" w:hAnsi="Comic Sans MS"/>
          <w:bCs/>
          <w:i/>
          <w:sz w:val="20"/>
          <w:szCs w:val="20"/>
        </w:rPr>
        <w:t xml:space="preserve"> je </w:t>
      </w:r>
      <w:proofErr w:type="spellStart"/>
      <w:r w:rsidRPr="00632103">
        <w:rPr>
          <w:rFonts w:ascii="Comic Sans MS" w:hAnsi="Comic Sans MS"/>
          <w:bCs/>
          <w:i/>
          <w:sz w:val="20"/>
          <w:szCs w:val="20"/>
        </w:rPr>
        <w:t>reste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cependant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directeur</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très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attentionné</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jc w:val="right"/>
        <w:rPr>
          <w:rFonts w:ascii="Comic Sans MS" w:hAnsi="Comic Sans MS"/>
          <w:bCs/>
          <w:i/>
          <w:sz w:val="20"/>
          <w:szCs w:val="20"/>
          <w:vertAlign w:val="superscript"/>
        </w:rPr>
      </w:pPr>
      <w:r w:rsidRPr="00632103">
        <w:rPr>
          <w:rFonts w:ascii="Comic Sans MS" w:hAnsi="Comic Sans MS"/>
          <w:bCs/>
          <w:i/>
          <w:sz w:val="20"/>
          <w:szCs w:val="20"/>
        </w:rPr>
        <w:tab/>
      </w:r>
      <w:r w:rsidRPr="00632103">
        <w:rPr>
          <w:rFonts w:ascii="Comic Sans MS" w:hAnsi="Comic Sans MS"/>
          <w:bCs/>
          <w:i/>
          <w:sz w:val="20"/>
          <w:szCs w:val="20"/>
        </w:rPr>
        <w:tab/>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directeur</w:t>
      </w:r>
      <w:proofErr w:type="spellEnd"/>
    </w:p>
    <w:p w:rsidR="00632103" w:rsidRPr="00632103" w:rsidRDefault="00632103" w:rsidP="00632103">
      <w:pPr>
        <w:rPr>
          <w:rFonts w:ascii="Comic Sans MS" w:hAnsi="Comic Sans MS"/>
          <w:b/>
          <w:bCs/>
          <w:sz w:val="32"/>
          <w:szCs w:val="32"/>
        </w:rPr>
      </w:pPr>
    </w:p>
    <w:p w:rsidR="00632103" w:rsidRPr="00632103" w:rsidRDefault="00632103" w:rsidP="00632103">
      <w:pPr>
        <w:numPr>
          <w:ilvl w:val="0"/>
          <w:numId w:val="6"/>
        </w:numPr>
        <w:suppressAutoHyphens w:val="0"/>
        <w:rPr>
          <w:rFonts w:ascii="Comic Sans MS" w:hAnsi="Comic Sans MS"/>
          <w:b/>
          <w:bCs/>
        </w:rPr>
      </w:pPr>
      <w:proofErr w:type="spellStart"/>
      <w:r w:rsidRPr="00632103">
        <w:rPr>
          <w:rFonts w:ascii="Comic Sans MS" w:hAnsi="Comic Sans MS"/>
          <w:b/>
          <w:bCs/>
        </w:rPr>
        <w:t>Souligne</w:t>
      </w:r>
      <w:proofErr w:type="spellEnd"/>
      <w:r w:rsidRPr="00632103">
        <w:rPr>
          <w:rFonts w:ascii="Comic Sans MS" w:hAnsi="Comic Sans MS"/>
          <w:b/>
          <w:bCs/>
        </w:rPr>
        <w:t xml:space="preserve"> les mots qui </w:t>
      </w:r>
      <w:proofErr w:type="spellStart"/>
      <w:r w:rsidRPr="00632103">
        <w:rPr>
          <w:rFonts w:ascii="Comic Sans MS" w:hAnsi="Comic Sans MS"/>
          <w:b/>
          <w:bCs/>
        </w:rPr>
        <w:t>organisent</w:t>
      </w:r>
      <w:proofErr w:type="spellEnd"/>
      <w:r w:rsidRPr="00632103">
        <w:rPr>
          <w:rFonts w:ascii="Comic Sans MS" w:hAnsi="Comic Sans MS"/>
          <w:b/>
          <w:bCs/>
        </w:rPr>
        <w:t xml:space="preserve"> le </w:t>
      </w:r>
      <w:proofErr w:type="spellStart"/>
      <w:r w:rsidRPr="00632103">
        <w:rPr>
          <w:rFonts w:ascii="Comic Sans MS" w:hAnsi="Comic Sans MS"/>
          <w:b/>
          <w:bCs/>
        </w:rPr>
        <w:t>texte</w:t>
      </w:r>
      <w:proofErr w:type="spellEnd"/>
      <w:r w:rsidRPr="00632103">
        <w:rPr>
          <w:rFonts w:ascii="Comic Sans MS" w:hAnsi="Comic Sans MS"/>
          <w:b/>
          <w:bCs/>
        </w:rPr>
        <w:t xml:space="preserve"> (</w:t>
      </w:r>
      <w:proofErr w:type="spellStart"/>
      <w:r w:rsidRPr="00632103">
        <w:rPr>
          <w:rFonts w:ascii="Comic Sans MS" w:hAnsi="Comic Sans MS"/>
          <w:b/>
          <w:bCs/>
          <w:i/>
        </w:rPr>
        <w:t>organisateurs</w:t>
      </w:r>
      <w:proofErr w:type="spellEnd"/>
      <w:r w:rsidRPr="00632103">
        <w:rPr>
          <w:rFonts w:ascii="Comic Sans MS" w:hAnsi="Comic Sans MS"/>
          <w:b/>
          <w:bCs/>
          <w:i/>
        </w:rPr>
        <w:t xml:space="preserve"> </w:t>
      </w:r>
      <w:proofErr w:type="spellStart"/>
      <w:r w:rsidRPr="00632103">
        <w:rPr>
          <w:rFonts w:ascii="Comic Sans MS" w:hAnsi="Comic Sans MS"/>
          <w:b/>
          <w:bCs/>
          <w:i/>
        </w:rPr>
        <w:t>textuels</w:t>
      </w:r>
      <w:proofErr w:type="spellEnd"/>
      <w:r w:rsidRPr="00632103">
        <w:rPr>
          <w:rFonts w:ascii="Comic Sans MS" w:hAnsi="Comic Sans MS"/>
          <w:b/>
          <w:bCs/>
        </w:rPr>
        <w:t xml:space="preserve">). </w:t>
      </w:r>
    </w:p>
    <w:p w:rsidR="00632103" w:rsidRPr="00632103" w:rsidRDefault="00632103" w:rsidP="00632103">
      <w:pPr>
        <w:numPr>
          <w:ilvl w:val="0"/>
          <w:numId w:val="6"/>
        </w:numPr>
        <w:suppressAutoHyphens w:val="0"/>
        <w:rPr>
          <w:rFonts w:ascii="Comic Sans MS" w:hAnsi="Comic Sans MS"/>
          <w:b/>
          <w:bCs/>
        </w:rPr>
      </w:pPr>
      <w:r w:rsidRPr="00632103">
        <w:rPr>
          <w:rFonts w:ascii="Comic Sans MS" w:hAnsi="Comic Sans MS"/>
          <w:b/>
          <w:bCs/>
        </w:rPr>
        <w:t xml:space="preserve">Cite : </w:t>
      </w:r>
    </w:p>
    <w:p w:rsidR="00632103" w:rsidRPr="00632103" w:rsidRDefault="00632103" w:rsidP="00632103">
      <w:pPr>
        <w:numPr>
          <w:ilvl w:val="1"/>
          <w:numId w:val="6"/>
        </w:numPr>
        <w:suppressAutoHyphens w:val="0"/>
        <w:rPr>
          <w:rFonts w:ascii="Comic Sans MS" w:hAnsi="Comic Sans MS"/>
          <w:b/>
          <w:bCs/>
        </w:rPr>
      </w:pPr>
      <w:r w:rsidRPr="00632103">
        <w:rPr>
          <w:rFonts w:ascii="Comic Sans MS" w:hAnsi="Comic Sans MS"/>
          <w:b/>
          <w:bCs/>
        </w:rPr>
        <w:t xml:space="preserve">Idée de </w:t>
      </w:r>
      <w:proofErr w:type="spellStart"/>
      <w:proofErr w:type="gramStart"/>
      <w:r w:rsidRPr="00632103">
        <w:rPr>
          <w:rFonts w:ascii="Comic Sans MS" w:hAnsi="Comic Sans MS"/>
          <w:b/>
          <w:bCs/>
        </w:rPr>
        <w:t>départ</w:t>
      </w:r>
      <w:proofErr w:type="spellEnd"/>
      <w:r w:rsidRPr="00632103">
        <w:rPr>
          <w:rFonts w:ascii="Comic Sans MS" w:hAnsi="Comic Sans MS"/>
          <w:b/>
          <w:bCs/>
        </w:rPr>
        <w:t> :</w:t>
      </w:r>
      <w:proofErr w:type="gramEnd"/>
      <w:r w:rsidRPr="00632103">
        <w:rPr>
          <w:rFonts w:ascii="Comic Sans MS" w:hAnsi="Comic Sans MS"/>
          <w:b/>
          <w:bCs/>
        </w:rPr>
        <w:t xml:space="preserve"> </w:t>
      </w:r>
      <w:proofErr w:type="spellStart"/>
      <w:r w:rsidRPr="00632103">
        <w:rPr>
          <w:rFonts w:ascii="Comic Sans MS" w:hAnsi="Comic Sans MS"/>
          <w:b/>
          <w:bCs/>
          <w:i/>
        </w:rPr>
        <w:t>Refus</w:t>
      </w:r>
      <w:proofErr w:type="spellEnd"/>
      <w:r w:rsidRPr="00632103">
        <w:rPr>
          <w:rFonts w:ascii="Comic Sans MS" w:hAnsi="Comic Sans MS"/>
          <w:b/>
          <w:bCs/>
          <w:i/>
        </w:rPr>
        <w:t xml:space="preserve"> de la proposition des </w:t>
      </w:r>
      <w:proofErr w:type="spellStart"/>
      <w:r w:rsidRPr="00632103">
        <w:rPr>
          <w:rFonts w:ascii="Comic Sans MS" w:hAnsi="Comic Sans MS"/>
          <w:b/>
          <w:bCs/>
          <w:i/>
        </w:rPr>
        <w:t>élèves</w:t>
      </w:r>
      <w:proofErr w:type="spellEnd"/>
      <w:r w:rsidRPr="00632103">
        <w:rPr>
          <w:rFonts w:ascii="Comic Sans MS" w:hAnsi="Comic Sans MS"/>
          <w:b/>
          <w:bCs/>
          <w:i/>
        </w:rPr>
        <w:t>.</w:t>
      </w:r>
    </w:p>
    <w:p w:rsidR="00632103" w:rsidRPr="00632103" w:rsidRDefault="00632103" w:rsidP="00632103">
      <w:pPr>
        <w:numPr>
          <w:ilvl w:val="1"/>
          <w:numId w:val="6"/>
        </w:numPr>
        <w:suppressAutoHyphens w:val="0"/>
        <w:rPr>
          <w:rFonts w:ascii="Comic Sans MS" w:hAnsi="Comic Sans MS"/>
          <w:b/>
          <w:bCs/>
        </w:rPr>
      </w:pPr>
      <w:r w:rsidRPr="00632103">
        <w:rPr>
          <w:rFonts w:ascii="Comic Sans MS" w:hAnsi="Comic Sans MS"/>
          <w:b/>
          <w:bCs/>
        </w:rPr>
        <w:t>Argument n°</w:t>
      </w:r>
      <w:proofErr w:type="gramStart"/>
      <w:r w:rsidRPr="00632103">
        <w:rPr>
          <w:rFonts w:ascii="Comic Sans MS" w:hAnsi="Comic Sans MS"/>
          <w:b/>
          <w:bCs/>
        </w:rPr>
        <w:t>1 :</w:t>
      </w:r>
      <w:proofErr w:type="gramEnd"/>
      <w:r w:rsidRPr="00632103">
        <w:rPr>
          <w:rFonts w:ascii="Comic Sans MS" w:hAnsi="Comic Sans MS"/>
          <w:b/>
          <w:bCs/>
        </w:rPr>
        <w:t xml:space="preserve"> </w:t>
      </w:r>
      <w:proofErr w:type="spellStart"/>
      <w:r w:rsidRPr="00632103">
        <w:rPr>
          <w:rFonts w:ascii="Comic Sans MS" w:hAnsi="Comic Sans MS"/>
          <w:b/>
          <w:bCs/>
          <w:i/>
        </w:rPr>
        <w:t>Une</w:t>
      </w:r>
      <w:proofErr w:type="spellEnd"/>
      <w:r w:rsidRPr="00632103">
        <w:rPr>
          <w:rFonts w:ascii="Comic Sans MS" w:hAnsi="Comic Sans MS"/>
          <w:b/>
          <w:bCs/>
          <w:i/>
        </w:rPr>
        <w:t xml:space="preserve"> excursion à </w:t>
      </w:r>
      <w:proofErr w:type="spellStart"/>
      <w:r w:rsidRPr="00632103">
        <w:rPr>
          <w:rFonts w:ascii="Comic Sans MS" w:hAnsi="Comic Sans MS"/>
          <w:b/>
          <w:bCs/>
          <w:i/>
        </w:rPr>
        <w:t>Londres</w:t>
      </w:r>
      <w:proofErr w:type="spellEnd"/>
      <w:r w:rsidRPr="00632103">
        <w:rPr>
          <w:rFonts w:ascii="Comic Sans MS" w:hAnsi="Comic Sans MS"/>
          <w:b/>
          <w:bCs/>
          <w:i/>
        </w:rPr>
        <w:t xml:space="preserve"> </w:t>
      </w:r>
      <w:proofErr w:type="spellStart"/>
      <w:r w:rsidRPr="00632103">
        <w:rPr>
          <w:rFonts w:ascii="Comic Sans MS" w:hAnsi="Comic Sans MS"/>
          <w:b/>
          <w:bCs/>
          <w:i/>
        </w:rPr>
        <w:t>est</w:t>
      </w:r>
      <w:proofErr w:type="spellEnd"/>
      <w:r w:rsidRPr="00632103">
        <w:rPr>
          <w:rFonts w:ascii="Comic Sans MS" w:hAnsi="Comic Sans MS"/>
          <w:b/>
          <w:bCs/>
          <w:i/>
        </w:rPr>
        <w:t xml:space="preserve"> déjà </w:t>
      </w:r>
      <w:proofErr w:type="spellStart"/>
      <w:r w:rsidRPr="00632103">
        <w:rPr>
          <w:rFonts w:ascii="Comic Sans MS" w:hAnsi="Comic Sans MS"/>
          <w:b/>
          <w:bCs/>
          <w:i/>
        </w:rPr>
        <w:t>programmée</w:t>
      </w:r>
      <w:proofErr w:type="spellEnd"/>
      <w:r w:rsidRPr="00632103">
        <w:rPr>
          <w:rFonts w:ascii="Comic Sans MS" w:hAnsi="Comic Sans MS"/>
          <w:b/>
          <w:bCs/>
          <w:i/>
        </w:rPr>
        <w:t>.</w:t>
      </w:r>
    </w:p>
    <w:p w:rsidR="00632103" w:rsidRPr="00632103" w:rsidRDefault="00632103" w:rsidP="00632103">
      <w:pPr>
        <w:numPr>
          <w:ilvl w:val="1"/>
          <w:numId w:val="6"/>
        </w:numPr>
        <w:suppressAutoHyphens w:val="0"/>
        <w:rPr>
          <w:rFonts w:ascii="Comic Sans MS" w:hAnsi="Comic Sans MS"/>
          <w:b/>
          <w:bCs/>
        </w:rPr>
      </w:pPr>
      <w:r w:rsidRPr="00632103">
        <w:rPr>
          <w:rFonts w:ascii="Comic Sans MS" w:hAnsi="Comic Sans MS"/>
          <w:b/>
          <w:bCs/>
        </w:rPr>
        <w:t>Argument n°</w:t>
      </w:r>
      <w:proofErr w:type="gramStart"/>
      <w:r w:rsidRPr="00632103">
        <w:rPr>
          <w:rFonts w:ascii="Comic Sans MS" w:hAnsi="Comic Sans MS"/>
          <w:b/>
          <w:bCs/>
        </w:rPr>
        <w:t>2 :</w:t>
      </w:r>
      <w:proofErr w:type="gramEnd"/>
      <w:r w:rsidRPr="00632103">
        <w:rPr>
          <w:rFonts w:ascii="Comic Sans MS" w:hAnsi="Comic Sans MS"/>
          <w:b/>
          <w:bCs/>
        </w:rPr>
        <w:t xml:space="preserve"> </w:t>
      </w:r>
      <w:proofErr w:type="spellStart"/>
      <w:r w:rsidRPr="00632103">
        <w:rPr>
          <w:rFonts w:ascii="Comic Sans MS" w:hAnsi="Comic Sans MS"/>
          <w:b/>
          <w:bCs/>
          <w:i/>
        </w:rPr>
        <w:t>Cette</w:t>
      </w:r>
      <w:proofErr w:type="spellEnd"/>
      <w:r w:rsidRPr="00632103">
        <w:rPr>
          <w:rFonts w:ascii="Comic Sans MS" w:hAnsi="Comic Sans MS"/>
          <w:b/>
          <w:bCs/>
          <w:i/>
        </w:rPr>
        <w:t xml:space="preserve"> </w:t>
      </w:r>
      <w:proofErr w:type="spellStart"/>
      <w:r w:rsidRPr="00632103">
        <w:rPr>
          <w:rFonts w:ascii="Comic Sans MS" w:hAnsi="Comic Sans MS"/>
          <w:b/>
          <w:bCs/>
          <w:i/>
        </w:rPr>
        <w:t>journée</w:t>
      </w:r>
      <w:proofErr w:type="spellEnd"/>
      <w:r w:rsidRPr="00632103">
        <w:rPr>
          <w:rFonts w:ascii="Comic Sans MS" w:hAnsi="Comic Sans MS"/>
          <w:b/>
          <w:bCs/>
          <w:i/>
        </w:rPr>
        <w:t xml:space="preserve"> </w:t>
      </w:r>
      <w:proofErr w:type="spellStart"/>
      <w:r w:rsidRPr="00632103">
        <w:rPr>
          <w:rFonts w:ascii="Comic Sans MS" w:hAnsi="Comic Sans MS"/>
          <w:b/>
          <w:bCs/>
          <w:i/>
        </w:rPr>
        <w:t>coûterait</w:t>
      </w:r>
      <w:proofErr w:type="spellEnd"/>
      <w:r w:rsidRPr="00632103">
        <w:rPr>
          <w:rFonts w:ascii="Comic Sans MS" w:hAnsi="Comic Sans MS"/>
          <w:b/>
          <w:bCs/>
          <w:i/>
        </w:rPr>
        <w:t xml:space="preserve"> </w:t>
      </w:r>
      <w:proofErr w:type="spellStart"/>
      <w:r w:rsidRPr="00632103">
        <w:rPr>
          <w:rFonts w:ascii="Comic Sans MS" w:hAnsi="Comic Sans MS"/>
          <w:b/>
          <w:bCs/>
          <w:i/>
        </w:rPr>
        <w:t>très</w:t>
      </w:r>
      <w:proofErr w:type="spellEnd"/>
      <w:r w:rsidRPr="00632103">
        <w:rPr>
          <w:rFonts w:ascii="Comic Sans MS" w:hAnsi="Comic Sans MS"/>
          <w:b/>
          <w:bCs/>
          <w:i/>
        </w:rPr>
        <w:t xml:space="preserve"> </w:t>
      </w:r>
      <w:proofErr w:type="spellStart"/>
      <w:r w:rsidRPr="00632103">
        <w:rPr>
          <w:rFonts w:ascii="Comic Sans MS" w:hAnsi="Comic Sans MS"/>
          <w:b/>
          <w:bCs/>
          <w:i/>
        </w:rPr>
        <w:t>chère</w:t>
      </w:r>
      <w:proofErr w:type="spellEnd"/>
      <w:r w:rsidRPr="00632103">
        <w:rPr>
          <w:rFonts w:ascii="Comic Sans MS" w:hAnsi="Comic Sans MS"/>
          <w:b/>
          <w:bCs/>
          <w:i/>
        </w:rPr>
        <w:t>.</w:t>
      </w:r>
    </w:p>
    <w:p w:rsidR="00632103" w:rsidRPr="00632103" w:rsidRDefault="00632103" w:rsidP="00632103">
      <w:pPr>
        <w:numPr>
          <w:ilvl w:val="1"/>
          <w:numId w:val="6"/>
        </w:numPr>
        <w:suppressAutoHyphens w:val="0"/>
        <w:rPr>
          <w:rFonts w:ascii="Comic Sans MS" w:hAnsi="Comic Sans MS"/>
          <w:b/>
          <w:bCs/>
        </w:rPr>
      </w:pPr>
      <w:r w:rsidRPr="00632103">
        <w:rPr>
          <w:rFonts w:ascii="Comic Sans MS" w:hAnsi="Comic Sans MS"/>
          <w:b/>
          <w:bCs/>
        </w:rPr>
        <w:t>Argument n°</w:t>
      </w:r>
      <w:proofErr w:type="gramStart"/>
      <w:r w:rsidRPr="00632103">
        <w:rPr>
          <w:rFonts w:ascii="Comic Sans MS" w:hAnsi="Comic Sans MS"/>
          <w:b/>
          <w:bCs/>
        </w:rPr>
        <w:t>3 :</w:t>
      </w:r>
      <w:proofErr w:type="gramEnd"/>
      <w:r w:rsidRPr="00632103">
        <w:rPr>
          <w:rFonts w:ascii="Comic Sans MS" w:hAnsi="Comic Sans MS"/>
          <w:b/>
          <w:bCs/>
        </w:rPr>
        <w:t xml:space="preserve"> </w:t>
      </w:r>
      <w:proofErr w:type="spellStart"/>
      <w:r w:rsidRPr="00632103">
        <w:rPr>
          <w:rFonts w:ascii="Comic Sans MS" w:hAnsi="Comic Sans MS"/>
          <w:b/>
          <w:bCs/>
          <w:i/>
        </w:rPr>
        <w:t>L’école</w:t>
      </w:r>
      <w:proofErr w:type="spellEnd"/>
      <w:r w:rsidRPr="00632103">
        <w:rPr>
          <w:rFonts w:ascii="Comic Sans MS" w:hAnsi="Comic Sans MS"/>
          <w:b/>
          <w:bCs/>
          <w:i/>
        </w:rPr>
        <w:t xml:space="preserve">  </w:t>
      </w:r>
      <w:proofErr w:type="spellStart"/>
      <w:r w:rsidRPr="00632103">
        <w:rPr>
          <w:rFonts w:ascii="Comic Sans MS" w:hAnsi="Comic Sans MS"/>
          <w:b/>
          <w:bCs/>
          <w:i/>
        </w:rPr>
        <w:t>serait</w:t>
      </w:r>
      <w:proofErr w:type="spellEnd"/>
      <w:r w:rsidRPr="00632103">
        <w:rPr>
          <w:rFonts w:ascii="Comic Sans MS" w:hAnsi="Comic Sans MS"/>
          <w:b/>
          <w:bCs/>
          <w:i/>
        </w:rPr>
        <w:t xml:space="preserve"> à nouveau </w:t>
      </w:r>
      <w:proofErr w:type="spellStart"/>
      <w:r w:rsidRPr="00632103">
        <w:rPr>
          <w:rFonts w:ascii="Comic Sans MS" w:hAnsi="Comic Sans MS"/>
          <w:b/>
          <w:bCs/>
          <w:i/>
        </w:rPr>
        <w:t>désorganisée</w:t>
      </w:r>
      <w:proofErr w:type="spellEnd"/>
      <w:r w:rsidRPr="00632103">
        <w:rPr>
          <w:rFonts w:ascii="Comic Sans MS" w:hAnsi="Comic Sans MS"/>
          <w:b/>
          <w:bCs/>
          <w:i/>
        </w:rPr>
        <w:t xml:space="preserve">, </w:t>
      </w:r>
      <w:proofErr w:type="spellStart"/>
      <w:r w:rsidRPr="00632103">
        <w:rPr>
          <w:rFonts w:ascii="Comic Sans MS" w:hAnsi="Comic Sans MS"/>
          <w:b/>
          <w:bCs/>
          <w:i/>
        </w:rPr>
        <w:t>ce</w:t>
      </w:r>
      <w:proofErr w:type="spellEnd"/>
      <w:r w:rsidRPr="00632103">
        <w:rPr>
          <w:rFonts w:ascii="Comic Sans MS" w:hAnsi="Comic Sans MS"/>
          <w:b/>
          <w:bCs/>
          <w:i/>
        </w:rPr>
        <w:t xml:space="preserve"> qui </w:t>
      </w:r>
      <w:proofErr w:type="spellStart"/>
      <w:r w:rsidRPr="00632103">
        <w:rPr>
          <w:rFonts w:ascii="Comic Sans MS" w:hAnsi="Comic Sans MS"/>
          <w:b/>
          <w:bCs/>
          <w:i/>
        </w:rPr>
        <w:t>augmenterait</w:t>
      </w:r>
      <w:proofErr w:type="spellEnd"/>
      <w:r w:rsidRPr="00632103">
        <w:rPr>
          <w:rFonts w:ascii="Comic Sans MS" w:hAnsi="Comic Sans MS"/>
          <w:b/>
          <w:bCs/>
          <w:i/>
        </w:rPr>
        <w:t xml:space="preserve"> le travail des </w:t>
      </w:r>
      <w:proofErr w:type="spellStart"/>
      <w:r w:rsidRPr="00632103">
        <w:rPr>
          <w:rFonts w:ascii="Comic Sans MS" w:hAnsi="Comic Sans MS"/>
          <w:b/>
          <w:bCs/>
          <w:i/>
        </w:rPr>
        <w:t>éducateurs</w:t>
      </w:r>
      <w:proofErr w:type="spellEnd"/>
      <w:r w:rsidRPr="00632103">
        <w:rPr>
          <w:rFonts w:ascii="Comic Sans MS" w:hAnsi="Comic Sans MS"/>
          <w:b/>
          <w:bCs/>
          <w:i/>
        </w:rPr>
        <w:t xml:space="preserve"> en fin de </w:t>
      </w:r>
      <w:proofErr w:type="spellStart"/>
      <w:r w:rsidRPr="00632103">
        <w:rPr>
          <w:rFonts w:ascii="Comic Sans MS" w:hAnsi="Comic Sans MS"/>
          <w:b/>
          <w:bCs/>
          <w:i/>
        </w:rPr>
        <w:t>trimestre</w:t>
      </w:r>
      <w:proofErr w:type="spellEnd"/>
      <w:r w:rsidRPr="00632103">
        <w:rPr>
          <w:rFonts w:ascii="Comic Sans MS" w:hAnsi="Comic Sans MS"/>
          <w:b/>
          <w:bCs/>
          <w:i/>
        </w:rPr>
        <w:t>.</w:t>
      </w:r>
    </w:p>
    <w:p w:rsidR="00632103" w:rsidRPr="00632103" w:rsidRDefault="00632103" w:rsidP="00632103">
      <w:pPr>
        <w:numPr>
          <w:ilvl w:val="1"/>
          <w:numId w:val="6"/>
        </w:numPr>
        <w:suppressAutoHyphens w:val="0"/>
        <w:rPr>
          <w:rFonts w:ascii="Comic Sans MS" w:hAnsi="Comic Sans MS"/>
          <w:b/>
          <w:bCs/>
        </w:rPr>
      </w:pPr>
      <w:proofErr w:type="gramStart"/>
      <w:r w:rsidRPr="00632103">
        <w:rPr>
          <w:rFonts w:ascii="Comic Sans MS" w:hAnsi="Comic Sans MS"/>
          <w:b/>
          <w:bCs/>
        </w:rPr>
        <w:t>Conclusion :</w:t>
      </w:r>
      <w:proofErr w:type="gramEnd"/>
      <w:r w:rsidRPr="00632103">
        <w:rPr>
          <w:rFonts w:ascii="Comic Sans MS" w:hAnsi="Comic Sans MS"/>
          <w:b/>
          <w:bCs/>
        </w:rPr>
        <w:t xml:space="preserve"> </w:t>
      </w:r>
      <w:proofErr w:type="spellStart"/>
      <w:r w:rsidRPr="00632103">
        <w:rPr>
          <w:rFonts w:ascii="Comic Sans MS" w:hAnsi="Comic Sans MS"/>
          <w:b/>
          <w:bCs/>
          <w:i/>
        </w:rPr>
        <w:t>Refus</w:t>
      </w:r>
      <w:proofErr w:type="spellEnd"/>
      <w:r w:rsidRPr="00632103">
        <w:rPr>
          <w:rFonts w:ascii="Comic Sans MS" w:hAnsi="Comic Sans MS"/>
          <w:b/>
          <w:bCs/>
          <w:i/>
        </w:rPr>
        <w:t xml:space="preserve"> de la proposition des </w:t>
      </w:r>
      <w:proofErr w:type="spellStart"/>
      <w:r w:rsidRPr="00632103">
        <w:rPr>
          <w:rFonts w:ascii="Comic Sans MS" w:hAnsi="Comic Sans MS"/>
          <w:b/>
          <w:bCs/>
          <w:i/>
        </w:rPr>
        <w:t>élèves</w:t>
      </w:r>
      <w:proofErr w:type="spellEnd"/>
      <w:r w:rsidRPr="00632103">
        <w:rPr>
          <w:rFonts w:ascii="Comic Sans MS" w:hAnsi="Comic Sans MS"/>
          <w:b/>
          <w:bCs/>
          <w:i/>
        </w:rPr>
        <w:t>.</w:t>
      </w:r>
    </w:p>
    <w:p w:rsidR="00632103" w:rsidRPr="00632103" w:rsidRDefault="00632103" w:rsidP="00632103">
      <w:pPr>
        <w:ind w:left="180"/>
        <w:rPr>
          <w:rFonts w:ascii="Comic Sans MS" w:hAnsi="Comic Sans MS"/>
          <w:b/>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632103" w:rsidRPr="00632103" w:rsidTr="00F03CCD">
        <w:trPr>
          <w:trHeight w:val="2804"/>
        </w:trPr>
        <w:tc>
          <w:tcPr>
            <w:tcW w:w="9360"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ind w:left="180"/>
              <w:rPr>
                <w:rFonts w:ascii="Comic Sans MS" w:hAnsi="Comic Sans MS"/>
                <w:b/>
                <w:bCs/>
                <w:lang w:val="fr-FR" w:eastAsia="fr-FR"/>
              </w:rPr>
            </w:pPr>
            <w:r w:rsidRPr="00632103">
              <w:rPr>
                <w:noProof/>
                <w:lang w:val="fr-BE" w:eastAsia="fr-BE"/>
              </w:rPr>
              <w:drawing>
                <wp:anchor distT="0" distB="0" distL="114300" distR="114300" simplePos="0" relativeHeight="251660288" behindDoc="1" locked="0" layoutInCell="1" allowOverlap="1" wp14:anchorId="413E99B4" wp14:editId="199B62D6">
                  <wp:simplePos x="0" y="0"/>
                  <wp:positionH relativeFrom="column">
                    <wp:posOffset>5600700</wp:posOffset>
                  </wp:positionH>
                  <wp:positionV relativeFrom="paragraph">
                    <wp:posOffset>-229235</wp:posOffset>
                  </wp:positionV>
                  <wp:extent cx="680720" cy="680720"/>
                  <wp:effectExtent l="0" t="0" r="5080" b="5080"/>
                  <wp:wrapTight wrapText="bothSides">
                    <wp:wrapPolygon edited="0">
                      <wp:start x="15716" y="0"/>
                      <wp:lineTo x="0" y="604"/>
                      <wp:lineTo x="0" y="9067"/>
                      <wp:lineTo x="2418" y="19343"/>
                      <wp:lineTo x="9067" y="21157"/>
                      <wp:lineTo x="10276" y="21157"/>
                      <wp:lineTo x="13903" y="21157"/>
                      <wp:lineTo x="17530" y="21157"/>
                      <wp:lineTo x="18739" y="19343"/>
                      <wp:lineTo x="20552" y="9672"/>
                      <wp:lineTo x="21157" y="1209"/>
                      <wp:lineTo x="21157" y="0"/>
                      <wp:lineTo x="15716" y="0"/>
                    </wp:wrapPolygon>
                  </wp:wrapTight>
                  <wp:docPr id="3" name="Image 3" descr="MCj0196532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65320000%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pic:spPr>
                      </pic:pic>
                    </a:graphicData>
                  </a:graphic>
                  <wp14:sizeRelH relativeFrom="page">
                    <wp14:pctWidth>0</wp14:pctWidth>
                  </wp14:sizeRelH>
                  <wp14:sizeRelV relativeFrom="page">
                    <wp14:pctHeight>0</wp14:pctHeight>
                  </wp14:sizeRelV>
                </wp:anchor>
              </w:drawing>
            </w:r>
            <w:r w:rsidRPr="00632103">
              <w:rPr>
                <w:rFonts w:ascii="Comic Sans MS" w:hAnsi="Comic Sans MS"/>
                <w:b/>
                <w:bCs/>
              </w:rPr>
              <w:t xml:space="preserve">Je </w:t>
            </w:r>
            <w:proofErr w:type="spellStart"/>
            <w:r w:rsidRPr="00632103">
              <w:rPr>
                <w:rFonts w:ascii="Comic Sans MS" w:hAnsi="Comic Sans MS"/>
                <w:b/>
                <w:bCs/>
              </w:rPr>
              <w:t>retiens</w:t>
            </w:r>
            <w:proofErr w:type="spellEnd"/>
            <w:r w:rsidRPr="00632103">
              <w:rPr>
                <w:rFonts w:ascii="Comic Sans MS" w:hAnsi="Comic Sans MS"/>
                <w:b/>
                <w:bCs/>
              </w:rPr>
              <w:t xml:space="preserve"> : </w:t>
            </w:r>
          </w:p>
          <w:p w:rsidR="00632103" w:rsidRPr="00632103" w:rsidRDefault="00632103" w:rsidP="00F03CCD">
            <w:pPr>
              <w:ind w:left="180"/>
              <w:rPr>
                <w:rFonts w:ascii="Comic Sans MS" w:hAnsi="Comic Sans MS"/>
                <w:bCs/>
              </w:rPr>
            </w:pPr>
            <w:proofErr w:type="spellStart"/>
            <w:r w:rsidRPr="00632103">
              <w:rPr>
                <w:rFonts w:ascii="Comic Sans MS" w:hAnsi="Comic Sans MS"/>
                <w:bCs/>
              </w:rPr>
              <w:t>Afin</w:t>
            </w:r>
            <w:proofErr w:type="spellEnd"/>
            <w:r w:rsidRPr="00632103">
              <w:rPr>
                <w:rFonts w:ascii="Comic Sans MS" w:hAnsi="Comic Sans MS"/>
                <w:bCs/>
              </w:rPr>
              <w:t xml:space="preserve"> de persuader, </w:t>
            </w:r>
            <w:proofErr w:type="spellStart"/>
            <w:r w:rsidRPr="00632103">
              <w:rPr>
                <w:rFonts w:ascii="Comic Sans MS" w:hAnsi="Comic Sans MS"/>
                <w:bCs/>
              </w:rPr>
              <w:t>il</w:t>
            </w:r>
            <w:proofErr w:type="spellEnd"/>
            <w:r w:rsidRPr="00632103">
              <w:rPr>
                <w:rFonts w:ascii="Comic Sans MS" w:hAnsi="Comic Sans MS"/>
                <w:bCs/>
              </w:rPr>
              <w:t xml:space="preserve"> </w:t>
            </w:r>
            <w:proofErr w:type="spellStart"/>
            <w:r w:rsidRPr="00632103">
              <w:rPr>
                <w:rFonts w:ascii="Comic Sans MS" w:hAnsi="Comic Sans MS"/>
                <w:bCs/>
              </w:rPr>
              <w:t>convient</w:t>
            </w:r>
            <w:proofErr w:type="spellEnd"/>
            <w:r w:rsidRPr="00632103">
              <w:rPr>
                <w:rFonts w:ascii="Comic Sans MS" w:hAnsi="Comic Sans MS"/>
                <w:bCs/>
              </w:rPr>
              <w:t> :</w:t>
            </w:r>
          </w:p>
          <w:p w:rsidR="00632103" w:rsidRPr="00632103" w:rsidRDefault="00632103" w:rsidP="00632103">
            <w:pPr>
              <w:numPr>
                <w:ilvl w:val="0"/>
                <w:numId w:val="7"/>
              </w:numPr>
              <w:suppressAutoHyphens w:val="0"/>
              <w:rPr>
                <w:rFonts w:ascii="Comic Sans MS" w:hAnsi="Comic Sans MS"/>
                <w:bCs/>
              </w:rPr>
            </w:pPr>
            <w:r w:rsidRPr="00632103">
              <w:rPr>
                <w:rFonts w:ascii="Comic Sans MS" w:hAnsi="Comic Sans MS"/>
                <w:bCs/>
              </w:rPr>
              <w:t xml:space="preserve">de </w:t>
            </w:r>
            <w:proofErr w:type="spellStart"/>
            <w:r w:rsidRPr="00632103">
              <w:rPr>
                <w:rFonts w:ascii="Comic Sans MS" w:hAnsi="Comic Sans MS"/>
                <w:bCs/>
              </w:rPr>
              <w:t>présenter</w:t>
            </w:r>
            <w:proofErr w:type="spellEnd"/>
            <w:r w:rsidRPr="00632103">
              <w:rPr>
                <w:rFonts w:ascii="Comic Sans MS" w:hAnsi="Comic Sans MS"/>
                <w:bCs/>
              </w:rPr>
              <w:t xml:space="preserve"> des arguments </w:t>
            </w:r>
            <w:proofErr w:type="spellStart"/>
            <w:r w:rsidRPr="00632103">
              <w:rPr>
                <w:rFonts w:ascii="Comic Sans MS" w:hAnsi="Comic Sans MS"/>
                <w:bCs/>
              </w:rPr>
              <w:t>bien</w:t>
            </w:r>
            <w:proofErr w:type="spellEnd"/>
            <w:r w:rsidRPr="00632103">
              <w:rPr>
                <w:rFonts w:ascii="Comic Sans MS" w:hAnsi="Comic Sans MS"/>
                <w:bCs/>
              </w:rPr>
              <w:t xml:space="preserve"> </w:t>
            </w:r>
            <w:proofErr w:type="spellStart"/>
            <w:r w:rsidRPr="00632103">
              <w:rPr>
                <w:rFonts w:ascii="Comic Sans MS" w:hAnsi="Comic Sans MS"/>
                <w:bCs/>
              </w:rPr>
              <w:t>développés</w:t>
            </w:r>
            <w:proofErr w:type="spellEnd"/>
            <w:r w:rsidRPr="00632103">
              <w:rPr>
                <w:rFonts w:ascii="Comic Sans MS" w:hAnsi="Comic Sans MS"/>
                <w:bCs/>
              </w:rPr>
              <w:t xml:space="preserve">, </w:t>
            </w:r>
            <w:proofErr w:type="spellStart"/>
            <w:r w:rsidRPr="00632103">
              <w:rPr>
                <w:rFonts w:ascii="Comic Sans MS" w:hAnsi="Comic Sans MS"/>
                <w:bCs/>
              </w:rPr>
              <w:t>bien</w:t>
            </w:r>
            <w:proofErr w:type="spellEnd"/>
            <w:r w:rsidRPr="00632103">
              <w:rPr>
                <w:rFonts w:ascii="Comic Sans MS" w:hAnsi="Comic Sans MS"/>
                <w:bCs/>
              </w:rPr>
              <w:t xml:space="preserve"> </w:t>
            </w:r>
            <w:proofErr w:type="spellStart"/>
            <w:r w:rsidRPr="00632103">
              <w:rPr>
                <w:rFonts w:ascii="Comic Sans MS" w:hAnsi="Comic Sans MS"/>
                <w:bCs/>
              </w:rPr>
              <w:t>hiérarchisés</w:t>
            </w:r>
            <w:proofErr w:type="spellEnd"/>
            <w:r w:rsidRPr="00632103">
              <w:rPr>
                <w:rFonts w:ascii="Comic Sans MS" w:hAnsi="Comic Sans MS"/>
                <w:bCs/>
              </w:rPr>
              <w:t xml:space="preserve"> en </w:t>
            </w:r>
            <w:proofErr w:type="spellStart"/>
            <w:r w:rsidRPr="00632103">
              <w:rPr>
                <w:rFonts w:ascii="Comic Sans MS" w:hAnsi="Comic Sans MS"/>
                <w:bCs/>
              </w:rPr>
              <w:t>fonction</w:t>
            </w:r>
            <w:proofErr w:type="spellEnd"/>
            <w:r w:rsidRPr="00632103">
              <w:rPr>
                <w:rFonts w:ascii="Comic Sans MS" w:hAnsi="Comic Sans MS"/>
                <w:bCs/>
              </w:rPr>
              <w:t xml:space="preserve"> de </w:t>
            </w:r>
            <w:proofErr w:type="spellStart"/>
            <w:r w:rsidRPr="00632103">
              <w:rPr>
                <w:rFonts w:ascii="Comic Sans MS" w:hAnsi="Comic Sans MS"/>
                <w:b/>
                <w:bCs/>
                <w:i/>
              </w:rPr>
              <w:t>l’objectif</w:t>
            </w:r>
            <w:proofErr w:type="spellEnd"/>
            <w:r w:rsidRPr="00632103">
              <w:rPr>
                <w:rFonts w:ascii="Comic Sans MS" w:hAnsi="Comic Sans MS"/>
                <w:b/>
                <w:bCs/>
                <w:i/>
              </w:rPr>
              <w:t xml:space="preserve"> </w:t>
            </w:r>
            <w:proofErr w:type="spellStart"/>
            <w:r w:rsidRPr="00632103">
              <w:rPr>
                <w:rFonts w:ascii="Comic Sans MS" w:hAnsi="Comic Sans MS"/>
                <w:b/>
                <w:bCs/>
                <w:i/>
              </w:rPr>
              <w:t>visé</w:t>
            </w:r>
            <w:proofErr w:type="spellEnd"/>
            <w:r w:rsidRPr="00632103">
              <w:rPr>
                <w:rFonts w:ascii="Comic Sans MS" w:hAnsi="Comic Sans MS"/>
                <w:bCs/>
              </w:rPr>
              <w:t xml:space="preserve"> et du </w:t>
            </w:r>
            <w:proofErr w:type="spellStart"/>
            <w:r w:rsidRPr="00632103">
              <w:rPr>
                <w:rFonts w:ascii="Comic Sans MS" w:hAnsi="Comic Sans MS"/>
                <w:b/>
                <w:bCs/>
                <w:i/>
              </w:rPr>
              <w:t>destinataire</w:t>
            </w:r>
            <w:proofErr w:type="spellEnd"/>
            <w:r w:rsidRPr="00632103">
              <w:rPr>
                <w:rFonts w:ascii="Comic Sans MS" w:hAnsi="Comic Sans MS"/>
                <w:bCs/>
              </w:rPr>
              <w:t xml:space="preserve"> </w:t>
            </w:r>
            <w:proofErr w:type="spellStart"/>
            <w:r w:rsidRPr="00632103">
              <w:rPr>
                <w:rFonts w:ascii="Comic Sans MS" w:hAnsi="Comic Sans MS"/>
                <w:bCs/>
              </w:rPr>
              <w:t>auquel</w:t>
            </w:r>
            <w:proofErr w:type="spellEnd"/>
            <w:r w:rsidRPr="00632103">
              <w:rPr>
                <w:rFonts w:ascii="Comic Sans MS" w:hAnsi="Comic Sans MS"/>
                <w:bCs/>
              </w:rPr>
              <w:t xml:space="preserve"> on </w:t>
            </w:r>
            <w:proofErr w:type="spellStart"/>
            <w:r w:rsidRPr="00632103">
              <w:rPr>
                <w:rFonts w:ascii="Comic Sans MS" w:hAnsi="Comic Sans MS"/>
                <w:bCs/>
              </w:rPr>
              <w:t>s’adresse</w:t>
            </w:r>
            <w:proofErr w:type="spellEnd"/>
            <w:r w:rsidRPr="00632103">
              <w:rPr>
                <w:rFonts w:ascii="Comic Sans MS" w:hAnsi="Comic Sans MS"/>
                <w:bCs/>
              </w:rPr>
              <w:t> ;</w:t>
            </w:r>
          </w:p>
          <w:p w:rsidR="00632103" w:rsidRPr="00632103" w:rsidRDefault="00632103" w:rsidP="00632103">
            <w:pPr>
              <w:numPr>
                <w:ilvl w:val="0"/>
                <w:numId w:val="7"/>
              </w:numPr>
              <w:suppressAutoHyphens w:val="0"/>
              <w:rPr>
                <w:rFonts w:ascii="Comic Sans MS" w:hAnsi="Comic Sans MS"/>
                <w:bCs/>
              </w:rPr>
            </w:pPr>
            <w:r w:rsidRPr="00632103">
              <w:rPr>
                <w:rFonts w:ascii="Comic Sans MS" w:hAnsi="Comic Sans MS"/>
                <w:bCs/>
              </w:rPr>
              <w:t xml:space="preserve">de </w:t>
            </w:r>
            <w:proofErr w:type="spellStart"/>
            <w:r w:rsidRPr="00632103">
              <w:rPr>
                <w:rFonts w:ascii="Comic Sans MS" w:hAnsi="Comic Sans MS"/>
                <w:bCs/>
              </w:rPr>
              <w:t>segmenter</w:t>
            </w:r>
            <w:proofErr w:type="spellEnd"/>
            <w:r w:rsidRPr="00632103">
              <w:rPr>
                <w:rFonts w:ascii="Comic Sans MS" w:hAnsi="Comic Sans MS"/>
                <w:bCs/>
              </w:rPr>
              <w:t xml:space="preserve"> le </w:t>
            </w:r>
            <w:proofErr w:type="spellStart"/>
            <w:r w:rsidRPr="00632103">
              <w:rPr>
                <w:rFonts w:ascii="Comic Sans MS" w:hAnsi="Comic Sans MS"/>
                <w:bCs/>
              </w:rPr>
              <w:t>texte</w:t>
            </w:r>
            <w:proofErr w:type="spellEnd"/>
            <w:r w:rsidRPr="00632103">
              <w:rPr>
                <w:rFonts w:ascii="Comic Sans MS" w:hAnsi="Comic Sans MS"/>
                <w:bCs/>
              </w:rPr>
              <w:t xml:space="preserve"> </w:t>
            </w:r>
            <w:r w:rsidRPr="00632103">
              <w:rPr>
                <w:rFonts w:ascii="Comic Sans MS" w:hAnsi="Comic Sans MS"/>
                <w:b/>
                <w:bCs/>
                <w:i/>
              </w:rPr>
              <w:t xml:space="preserve">en </w:t>
            </w:r>
            <w:proofErr w:type="spellStart"/>
            <w:r w:rsidRPr="00632103">
              <w:rPr>
                <w:rFonts w:ascii="Comic Sans MS" w:hAnsi="Comic Sans MS"/>
                <w:b/>
                <w:bCs/>
                <w:i/>
              </w:rPr>
              <w:t>paragraphe</w:t>
            </w:r>
            <w:proofErr w:type="spellEnd"/>
            <w:r w:rsidRPr="00632103">
              <w:rPr>
                <w:rFonts w:ascii="Comic Sans MS" w:hAnsi="Comic Sans MS"/>
                <w:bCs/>
              </w:rPr>
              <w:t> ;</w:t>
            </w:r>
          </w:p>
          <w:p w:rsidR="00632103" w:rsidRPr="00632103" w:rsidRDefault="00632103" w:rsidP="00632103">
            <w:pPr>
              <w:numPr>
                <w:ilvl w:val="0"/>
                <w:numId w:val="7"/>
              </w:numPr>
              <w:suppressAutoHyphens w:val="0"/>
              <w:rPr>
                <w:rFonts w:ascii="Comic Sans MS" w:hAnsi="Comic Sans MS"/>
                <w:bCs/>
              </w:rPr>
            </w:pPr>
            <w:proofErr w:type="spellStart"/>
            <w:r w:rsidRPr="00632103">
              <w:rPr>
                <w:rFonts w:ascii="Comic Sans MS" w:hAnsi="Comic Sans MS"/>
                <w:bCs/>
              </w:rPr>
              <w:t>d’enchaîner</w:t>
            </w:r>
            <w:proofErr w:type="spellEnd"/>
            <w:r w:rsidRPr="00632103">
              <w:rPr>
                <w:rFonts w:ascii="Comic Sans MS" w:hAnsi="Comic Sans MS"/>
                <w:bCs/>
              </w:rPr>
              <w:t xml:space="preserve"> les phrases et les </w:t>
            </w:r>
            <w:proofErr w:type="spellStart"/>
            <w:r w:rsidRPr="00632103">
              <w:rPr>
                <w:rFonts w:ascii="Comic Sans MS" w:hAnsi="Comic Sans MS"/>
                <w:bCs/>
              </w:rPr>
              <w:t>paragraphes</w:t>
            </w:r>
            <w:proofErr w:type="spellEnd"/>
            <w:r w:rsidRPr="00632103">
              <w:rPr>
                <w:rFonts w:ascii="Comic Sans MS" w:hAnsi="Comic Sans MS"/>
                <w:bCs/>
              </w:rPr>
              <w:t xml:space="preserve"> </w:t>
            </w:r>
            <w:proofErr w:type="spellStart"/>
            <w:r w:rsidRPr="00632103">
              <w:rPr>
                <w:rFonts w:ascii="Comic Sans MS" w:hAnsi="Comic Sans MS"/>
                <w:bCs/>
              </w:rPr>
              <w:t>grâce</w:t>
            </w:r>
            <w:proofErr w:type="spellEnd"/>
            <w:r w:rsidRPr="00632103">
              <w:rPr>
                <w:rFonts w:ascii="Comic Sans MS" w:hAnsi="Comic Sans MS"/>
                <w:bCs/>
              </w:rPr>
              <w:t xml:space="preserve"> à </w:t>
            </w:r>
            <w:r w:rsidRPr="00632103">
              <w:rPr>
                <w:rFonts w:ascii="Comic Sans MS" w:hAnsi="Comic Sans MS"/>
                <w:b/>
                <w:bCs/>
                <w:i/>
              </w:rPr>
              <w:t xml:space="preserve">des </w:t>
            </w:r>
            <w:proofErr w:type="spellStart"/>
            <w:r w:rsidRPr="00632103">
              <w:rPr>
                <w:rFonts w:ascii="Comic Sans MS" w:hAnsi="Comic Sans MS"/>
                <w:b/>
                <w:bCs/>
                <w:i/>
              </w:rPr>
              <w:t>connecteurs</w:t>
            </w:r>
            <w:proofErr w:type="spellEnd"/>
            <w:r w:rsidRPr="00632103">
              <w:rPr>
                <w:rFonts w:ascii="Comic Sans MS" w:hAnsi="Comic Sans MS"/>
                <w:bCs/>
              </w:rPr>
              <w:t xml:space="preserve"> </w:t>
            </w:r>
            <w:proofErr w:type="spellStart"/>
            <w:r w:rsidRPr="00632103">
              <w:rPr>
                <w:rFonts w:ascii="Comic Sans MS" w:hAnsi="Comic Sans MS"/>
                <w:bCs/>
              </w:rPr>
              <w:t>adéquats</w:t>
            </w:r>
            <w:proofErr w:type="spellEnd"/>
            <w:r w:rsidRPr="00632103">
              <w:rPr>
                <w:rFonts w:ascii="Comic Sans MS" w:hAnsi="Comic Sans MS"/>
                <w:bCs/>
              </w:rPr>
              <w:t> ;</w:t>
            </w:r>
          </w:p>
          <w:p w:rsidR="00632103" w:rsidRPr="00632103" w:rsidRDefault="00632103" w:rsidP="00632103">
            <w:pPr>
              <w:numPr>
                <w:ilvl w:val="0"/>
                <w:numId w:val="7"/>
              </w:numPr>
              <w:suppressAutoHyphens w:val="0"/>
              <w:rPr>
                <w:rFonts w:ascii="Comic Sans MS" w:hAnsi="Comic Sans MS"/>
                <w:bCs/>
                <w:lang w:val="fr-FR" w:eastAsia="fr-FR"/>
              </w:rPr>
            </w:pPr>
            <w:proofErr w:type="gramStart"/>
            <w:r w:rsidRPr="00632103">
              <w:rPr>
                <w:rFonts w:ascii="Comic Sans MS" w:hAnsi="Comic Sans MS"/>
                <w:bCs/>
              </w:rPr>
              <w:t>de</w:t>
            </w:r>
            <w:proofErr w:type="gramEnd"/>
            <w:r w:rsidRPr="00632103">
              <w:rPr>
                <w:rFonts w:ascii="Comic Sans MS" w:hAnsi="Comic Sans MS"/>
                <w:bCs/>
              </w:rPr>
              <w:t xml:space="preserve"> </w:t>
            </w:r>
            <w:proofErr w:type="spellStart"/>
            <w:r w:rsidRPr="00632103">
              <w:rPr>
                <w:rFonts w:ascii="Comic Sans MS" w:hAnsi="Comic Sans MS"/>
                <w:bCs/>
              </w:rPr>
              <w:t>trouver</w:t>
            </w:r>
            <w:proofErr w:type="spellEnd"/>
            <w:r w:rsidRPr="00632103">
              <w:rPr>
                <w:rFonts w:ascii="Comic Sans MS" w:hAnsi="Comic Sans MS"/>
                <w:bCs/>
              </w:rPr>
              <w:t xml:space="preserve"> </w:t>
            </w:r>
            <w:r w:rsidRPr="00632103">
              <w:rPr>
                <w:rFonts w:ascii="Comic Sans MS" w:hAnsi="Comic Sans MS"/>
                <w:b/>
                <w:bCs/>
                <w:i/>
              </w:rPr>
              <w:t xml:space="preserve">la formulation </w:t>
            </w:r>
            <w:proofErr w:type="spellStart"/>
            <w:r w:rsidRPr="00632103">
              <w:rPr>
                <w:rFonts w:ascii="Comic Sans MS" w:hAnsi="Comic Sans MS"/>
                <w:b/>
                <w:bCs/>
                <w:i/>
              </w:rPr>
              <w:t>percutante</w:t>
            </w:r>
            <w:proofErr w:type="spellEnd"/>
            <w:r w:rsidRPr="00632103">
              <w:rPr>
                <w:rFonts w:ascii="Comic Sans MS" w:hAnsi="Comic Sans MS"/>
                <w:bCs/>
              </w:rPr>
              <w:t xml:space="preserve"> pour faire </w:t>
            </w:r>
            <w:proofErr w:type="spellStart"/>
            <w:r w:rsidRPr="00632103">
              <w:rPr>
                <w:rFonts w:ascii="Comic Sans MS" w:hAnsi="Comic Sans MS"/>
                <w:bCs/>
              </w:rPr>
              <w:t>admettre</w:t>
            </w:r>
            <w:proofErr w:type="spellEnd"/>
            <w:r w:rsidRPr="00632103">
              <w:rPr>
                <w:rFonts w:ascii="Comic Sans MS" w:hAnsi="Comic Sans MS"/>
                <w:bCs/>
              </w:rPr>
              <w:t xml:space="preserve"> les arguments.</w:t>
            </w:r>
          </w:p>
        </w:tc>
      </w:tr>
    </w:tbl>
    <w:p w:rsidR="00632103" w:rsidRPr="00632103" w:rsidRDefault="00632103" w:rsidP="00632103">
      <w:pPr>
        <w:pStyle w:val="Sous-titre"/>
        <w:rPr>
          <w:color w:val="auto"/>
          <w:lang w:val="fr-BE"/>
        </w:rPr>
      </w:pPr>
    </w:p>
    <w:p w:rsidR="00632103" w:rsidRPr="00632103" w:rsidRDefault="00632103" w:rsidP="00632103">
      <w:pPr>
        <w:pStyle w:val="Titre2"/>
        <w:pBdr>
          <w:top w:val="single" w:sz="4" w:space="1" w:color="auto"/>
          <w:left w:val="single" w:sz="4" w:space="4" w:color="auto"/>
          <w:bottom w:val="single" w:sz="4" w:space="1" w:color="auto"/>
          <w:right w:val="single" w:sz="4" w:space="4" w:color="auto"/>
        </w:pBdr>
        <w:tabs>
          <w:tab w:val="left" w:pos="0"/>
        </w:tabs>
        <w:spacing w:line="276" w:lineRule="auto"/>
        <w:rPr>
          <w:rFonts w:ascii="Comic Sans MS" w:hAnsi="Comic Sans MS"/>
          <w:sz w:val="22"/>
          <w:szCs w:val="22"/>
          <w:u w:val="none"/>
        </w:rPr>
      </w:pPr>
      <w:bookmarkStart w:id="0" w:name="_Toc243762567"/>
      <w:r w:rsidRPr="00632103">
        <w:rPr>
          <w:rFonts w:ascii="Comic Sans MS" w:hAnsi="Comic Sans MS"/>
          <w:sz w:val="22"/>
          <w:szCs w:val="22"/>
          <w:u w:val="none"/>
        </w:rPr>
        <w:lastRenderedPageBreak/>
        <w:t>A. Introduction</w:t>
      </w:r>
      <w:bookmarkEnd w:id="0"/>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1. Qu’est-ce qu’argumenter ?</w:t>
      </w:r>
    </w:p>
    <w:p w:rsidR="00632103" w:rsidRPr="00632103" w:rsidRDefault="00632103" w:rsidP="00632103">
      <w:pPr>
        <w:spacing w:line="276" w:lineRule="auto"/>
        <w:jc w:val="both"/>
        <w:rPr>
          <w:rFonts w:ascii="Comic Sans MS" w:hAnsi="Comic Sans MS"/>
          <w:sz w:val="22"/>
          <w:szCs w:val="22"/>
          <w:u w:val="single"/>
          <w:lang w:val="fr-BE"/>
        </w:rPr>
      </w:pPr>
      <w:r w:rsidRPr="00632103">
        <w:rPr>
          <w:rFonts w:ascii="Comic Sans MS" w:hAnsi="Comic Sans MS"/>
          <w:sz w:val="22"/>
          <w:szCs w:val="22"/>
          <w:u w:val="single"/>
          <w:lang w:val="fr-BE"/>
        </w:rPr>
        <w:t>Soit l'exemple suivant :</w:t>
      </w:r>
    </w:p>
    <w:p w:rsidR="00632103" w:rsidRPr="00632103" w:rsidRDefault="00632103" w:rsidP="00632103">
      <w:pPr>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 « Il faut vraiment que tu ailles voir </w:t>
      </w:r>
      <w:r w:rsidRPr="00632103">
        <w:rPr>
          <w:rFonts w:ascii="Comic Sans MS" w:hAnsi="Comic Sans MS"/>
          <w:i/>
          <w:iCs/>
          <w:sz w:val="22"/>
          <w:szCs w:val="22"/>
          <w:u w:val="single"/>
          <w:lang w:val="fr-BE"/>
        </w:rPr>
        <w:t>L'emmerdeur</w:t>
      </w:r>
      <w:r w:rsidRPr="00632103">
        <w:rPr>
          <w:rFonts w:ascii="Comic Sans MS" w:hAnsi="Comic Sans MS"/>
          <w:i/>
          <w:iCs/>
          <w:sz w:val="22"/>
          <w:szCs w:val="22"/>
          <w:lang w:val="fr-BE"/>
        </w:rPr>
        <w:t xml:space="preserve"> de Francis Weber. J'ai adoré ce film, car les acteurs jouent mieux que Jacques Brel et Lino Ventura! »</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Que tente de faire l'auteur de cette phrase?</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roofErr w:type="gramStart"/>
      <w:r>
        <w:rPr>
          <w:rFonts w:ascii="Comic Sans MS" w:hAnsi="Comic Sans MS"/>
          <w:sz w:val="22"/>
          <w:szCs w:val="22"/>
          <w:lang w:val="fr-BE"/>
        </w:rPr>
        <w:t>convaincre</w:t>
      </w:r>
      <w:proofErr w:type="gramEnd"/>
      <w:r w:rsidRPr="00632103">
        <w:rPr>
          <w:rFonts w:ascii="Comic Sans MS" w:hAnsi="Comic Sans MS"/>
          <w:sz w:val="22"/>
          <w:szCs w:val="22"/>
          <w:lang w:val="fr-BE"/>
        </w:rPr>
        <w:tab/>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u w:val="single"/>
          <w:lang w:val="fr-BE"/>
        </w:rPr>
      </w:pPr>
      <w:r w:rsidRPr="00632103">
        <w:rPr>
          <w:rFonts w:ascii="Comic Sans MS" w:hAnsi="Comic Sans MS"/>
          <w:sz w:val="22"/>
          <w:szCs w:val="22"/>
          <w:u w:val="single"/>
          <w:lang w:val="fr-BE"/>
        </w:rPr>
        <w:t>Soit le dialogue suivant :</w:t>
      </w:r>
    </w:p>
    <w:p w:rsidR="00632103" w:rsidRPr="00632103" w:rsidRDefault="00632103" w:rsidP="00632103">
      <w:pPr>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À un collègue </w:t>
      </w:r>
    </w:p>
    <w:p w:rsidR="00632103" w:rsidRPr="00632103" w:rsidRDefault="00632103" w:rsidP="00632103">
      <w:pPr>
        <w:numPr>
          <w:ilvl w:val="0"/>
          <w:numId w:val="2"/>
        </w:numPr>
        <w:tabs>
          <w:tab w:val="left" w:pos="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 Je pense que je vais avertir le manager. Un tel comportement ne peut être toléré au sein de notre service. Tu sais pourtant que tu dois arriver avant 8 heures et demie.</w:t>
      </w:r>
    </w:p>
    <w:p w:rsidR="00632103" w:rsidRPr="00632103" w:rsidRDefault="00632103" w:rsidP="00632103">
      <w:pPr>
        <w:numPr>
          <w:ilvl w:val="0"/>
          <w:numId w:val="2"/>
        </w:numPr>
        <w:tabs>
          <w:tab w:val="left" w:pos="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 Je ne vois pas en quoi le fait que j'arrive en retard est dramatique. Je fais mon boulot correctement et pars rarement avant 17 heures.</w:t>
      </w:r>
    </w:p>
    <w:p w:rsidR="00632103" w:rsidRPr="00632103" w:rsidRDefault="00632103" w:rsidP="00632103">
      <w:pPr>
        <w:spacing w:line="276" w:lineRule="auto"/>
        <w:jc w:val="both"/>
        <w:rPr>
          <w:rFonts w:ascii="Comic Sans MS" w:hAnsi="Comic Sans MS"/>
          <w:i/>
          <w:iC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Que fait le deuxième interlocuteur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Pr>
          <w:rFonts w:ascii="Comic Sans MS" w:hAnsi="Comic Sans MS"/>
          <w:sz w:val="22"/>
          <w:szCs w:val="22"/>
          <w:lang w:val="fr-BE"/>
        </w:rPr>
        <w:t>Se défendre</w:t>
      </w:r>
      <w:r w:rsidRPr="00632103">
        <w:rPr>
          <w:rFonts w:ascii="Comic Sans MS" w:hAnsi="Comic Sans MS"/>
          <w:sz w:val="22"/>
          <w:szCs w:val="22"/>
          <w:lang w:val="fr-BE"/>
        </w:rPr>
        <w:tab/>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u w:val="single"/>
          <w:lang w:val="fr-BE"/>
        </w:rPr>
      </w:pPr>
      <w:r w:rsidRPr="00632103">
        <w:rPr>
          <w:rFonts w:ascii="Comic Sans MS" w:hAnsi="Comic Sans MS"/>
          <w:sz w:val="22"/>
          <w:szCs w:val="22"/>
          <w:u w:val="single"/>
          <w:lang w:val="fr-BE"/>
        </w:rPr>
        <w:t>Soit le dialogue suivant :</w:t>
      </w:r>
    </w:p>
    <w:p w:rsidR="00632103" w:rsidRPr="00632103" w:rsidRDefault="00632103" w:rsidP="00632103">
      <w:pPr>
        <w:numPr>
          <w:ilvl w:val="0"/>
          <w:numId w:val="3"/>
        </w:numPr>
        <w:tabs>
          <w:tab w:val="left" w:pos="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Monsieur le Directeur, en tant que représentant syndical, je suis venu vous demander que des mesures soient prises pour augmenter les salaires des employés, car la situation économique est telle qu'ils arrivent difficilement à payer tous leurs frais.</w:t>
      </w:r>
    </w:p>
    <w:p w:rsidR="00632103" w:rsidRPr="00632103" w:rsidRDefault="00632103" w:rsidP="00632103">
      <w:pPr>
        <w:numPr>
          <w:ilvl w:val="0"/>
          <w:numId w:val="3"/>
        </w:numPr>
        <w:tabs>
          <w:tab w:val="left" w:pos="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 Cher Monsieur Y, je comprends votre point de vue, mais la crise touche également notre entreprise.</w:t>
      </w:r>
    </w:p>
    <w:p w:rsidR="00632103" w:rsidRPr="00632103" w:rsidRDefault="00632103" w:rsidP="00632103">
      <w:pPr>
        <w:numPr>
          <w:ilvl w:val="0"/>
          <w:numId w:val="3"/>
        </w:numPr>
        <w:tabs>
          <w:tab w:val="left" w:pos="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 Une solution serait pourtant envisageable. En effet, les bénéfices engendrés par la société cette année ont été plus importants qu'en 2007. Notre entreprise a connu un succès important ces derniers mois.</w:t>
      </w:r>
    </w:p>
    <w:p w:rsidR="00632103" w:rsidRPr="00632103" w:rsidRDefault="00632103" w:rsidP="00632103">
      <w:pPr>
        <w:spacing w:line="276" w:lineRule="auto"/>
        <w:jc w:val="both"/>
        <w:rPr>
          <w:rFonts w:ascii="Comic Sans MS" w:hAnsi="Comic Sans MS"/>
          <w:i/>
          <w:iC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Que se passe-t-il dans l'extrait ci-dessus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roofErr w:type="gramStart"/>
      <w:r>
        <w:rPr>
          <w:rFonts w:ascii="Comic Sans MS" w:hAnsi="Comic Sans MS"/>
          <w:sz w:val="22"/>
          <w:szCs w:val="22"/>
          <w:lang w:val="fr-BE"/>
        </w:rPr>
        <w:t>débattre</w:t>
      </w:r>
      <w:proofErr w:type="gramEnd"/>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b/>
          <w:sz w:val="22"/>
          <w:szCs w:val="22"/>
          <w:u w:val="single"/>
          <w:lang w:val="fr-FR"/>
        </w:rPr>
      </w:pPr>
      <w:r w:rsidRPr="00632103">
        <w:rPr>
          <w:rFonts w:ascii="Comic Sans MS" w:hAnsi="Comic Sans MS"/>
          <w:b/>
          <w:sz w:val="22"/>
          <w:szCs w:val="22"/>
          <w:u w:val="single"/>
          <w:lang w:val="fr-FR"/>
        </w:rPr>
        <w:t>Argumenter c'est donc...</w:t>
      </w:r>
    </w:p>
    <w:p w:rsidR="00632103" w:rsidRPr="00632103" w:rsidRDefault="00632103" w:rsidP="00632103">
      <w:pPr>
        <w:spacing w:line="276" w:lineRule="auto"/>
        <w:jc w:val="both"/>
        <w:rPr>
          <w:rFonts w:ascii="Comic Sans MS" w:hAnsi="Comic Sans MS"/>
          <w:i/>
          <w:iCs/>
          <w:sz w:val="16"/>
          <w:szCs w:val="16"/>
          <w:lang w:val="fr-FR"/>
        </w:rPr>
      </w:pPr>
    </w:p>
    <w:p w:rsidR="00632103" w:rsidRPr="00632103" w:rsidRDefault="00632103" w:rsidP="00632103">
      <w:pPr>
        <w:tabs>
          <w:tab w:val="left" w:leader="dot" w:pos="9072"/>
        </w:tabs>
        <w:spacing w:line="276" w:lineRule="auto"/>
        <w:jc w:val="both"/>
        <w:rPr>
          <w:rFonts w:ascii="Comic Sans MS" w:hAnsi="Comic Sans MS"/>
          <w:sz w:val="16"/>
          <w:szCs w:val="16"/>
          <w:lang w:val="fr-FR"/>
        </w:rPr>
      </w:pPr>
      <w:r w:rsidRPr="00632103">
        <w:rPr>
          <w:rFonts w:eastAsia="Lucida Console"/>
          <w:sz w:val="16"/>
          <w:szCs w:val="16"/>
          <w:lang w:val="fr-FR"/>
        </w:rPr>
        <w:t>►</w:t>
      </w:r>
      <w:r w:rsidRPr="00632103">
        <w:rPr>
          <w:rFonts w:ascii="Comic Sans MS" w:hAnsi="Comic Sans MS"/>
          <w:sz w:val="16"/>
          <w:szCs w:val="16"/>
          <w:lang w:val="fr-FR"/>
        </w:rPr>
        <w:tab/>
      </w:r>
    </w:p>
    <w:p w:rsidR="00632103" w:rsidRPr="00632103" w:rsidRDefault="00632103" w:rsidP="00632103">
      <w:pPr>
        <w:tabs>
          <w:tab w:val="left" w:leader="dot" w:pos="9072"/>
        </w:tabs>
        <w:spacing w:line="276" w:lineRule="auto"/>
        <w:jc w:val="both"/>
        <w:rPr>
          <w:rFonts w:ascii="Comic Sans MS" w:hAnsi="Comic Sans MS"/>
          <w:sz w:val="16"/>
          <w:szCs w:val="16"/>
          <w:lang w:val="fr-FR"/>
        </w:rPr>
      </w:pPr>
    </w:p>
    <w:p w:rsidR="00632103" w:rsidRPr="00632103" w:rsidRDefault="00632103" w:rsidP="00632103">
      <w:pPr>
        <w:tabs>
          <w:tab w:val="left" w:leader="dot" w:pos="9072"/>
        </w:tabs>
        <w:spacing w:line="276" w:lineRule="auto"/>
        <w:jc w:val="both"/>
        <w:rPr>
          <w:rFonts w:ascii="Comic Sans MS" w:hAnsi="Comic Sans MS"/>
          <w:sz w:val="16"/>
          <w:szCs w:val="16"/>
          <w:lang w:val="fr-FR"/>
        </w:rPr>
      </w:pPr>
      <w:r w:rsidRPr="00632103">
        <w:rPr>
          <w:rFonts w:eastAsia="Lucida Console"/>
          <w:sz w:val="16"/>
          <w:szCs w:val="16"/>
          <w:lang w:val="fr-FR"/>
        </w:rPr>
        <w:t>►</w:t>
      </w:r>
      <w:r w:rsidRPr="00632103">
        <w:rPr>
          <w:rFonts w:ascii="Comic Sans MS" w:hAnsi="Comic Sans MS"/>
          <w:sz w:val="16"/>
          <w:szCs w:val="16"/>
          <w:lang w:val="fr-FR"/>
        </w:rPr>
        <w:tab/>
      </w:r>
    </w:p>
    <w:p w:rsidR="00632103" w:rsidRPr="00632103" w:rsidRDefault="00632103" w:rsidP="00632103">
      <w:pPr>
        <w:tabs>
          <w:tab w:val="left" w:leader="dot" w:pos="9072"/>
        </w:tabs>
        <w:spacing w:line="276" w:lineRule="auto"/>
        <w:jc w:val="both"/>
        <w:rPr>
          <w:rFonts w:ascii="Comic Sans MS" w:hAnsi="Comic Sans MS"/>
          <w:sz w:val="16"/>
          <w:szCs w:val="16"/>
          <w:lang w:val="fr-FR"/>
        </w:rPr>
      </w:pPr>
    </w:p>
    <w:p w:rsidR="00632103" w:rsidRPr="00632103" w:rsidRDefault="00632103" w:rsidP="00632103">
      <w:pPr>
        <w:tabs>
          <w:tab w:val="left" w:leader="dot" w:pos="9072"/>
        </w:tabs>
        <w:spacing w:line="276" w:lineRule="auto"/>
        <w:jc w:val="both"/>
        <w:rPr>
          <w:rFonts w:ascii="Comic Sans MS" w:hAnsi="Comic Sans MS"/>
          <w:sz w:val="16"/>
          <w:szCs w:val="16"/>
          <w:lang w:val="fr-FR"/>
        </w:rPr>
      </w:pPr>
      <w:r w:rsidRPr="00632103">
        <w:rPr>
          <w:rFonts w:eastAsia="Lucida Console"/>
          <w:sz w:val="16"/>
          <w:szCs w:val="16"/>
          <w:lang w:val="fr-FR"/>
        </w:rPr>
        <w:t>►</w:t>
      </w:r>
      <w:r w:rsidRPr="00632103">
        <w:rPr>
          <w:rFonts w:ascii="Comic Sans MS" w:hAnsi="Comic Sans MS"/>
          <w:sz w:val="16"/>
          <w:szCs w:val="16"/>
          <w:lang w:val="fr-FR"/>
        </w:rPr>
        <w:tab/>
      </w:r>
    </w:p>
    <w:p w:rsidR="00632103" w:rsidRPr="00632103" w:rsidRDefault="00632103" w:rsidP="00632103">
      <w:pPr>
        <w:spacing w:line="276" w:lineRule="auto"/>
        <w:jc w:val="both"/>
        <w:rPr>
          <w:rFonts w:ascii="Comic Sans MS" w:hAnsi="Comic Sans MS"/>
          <w:i/>
          <w:iCs/>
          <w:sz w:val="22"/>
          <w:szCs w:val="22"/>
          <w:lang w:val="fr-FR"/>
        </w:rPr>
      </w:pPr>
    </w:p>
    <w:p w:rsidR="00632103" w:rsidRPr="00632103" w:rsidRDefault="00632103" w:rsidP="00632103">
      <w:pPr>
        <w:spacing w:line="276" w:lineRule="auto"/>
        <w:jc w:val="both"/>
        <w:rPr>
          <w:rFonts w:ascii="Comic Sans MS" w:hAnsi="Comic Sans MS"/>
          <w:i/>
          <w:iCs/>
          <w:sz w:val="22"/>
          <w:szCs w:val="22"/>
          <w:lang w:val="fr-BE"/>
        </w:rPr>
      </w:pPr>
      <w:r w:rsidRPr="00632103">
        <w:rPr>
          <w:rFonts w:ascii="Comic Sans MS" w:hAnsi="Comic Sans MS"/>
          <w:noProof/>
          <w:sz w:val="22"/>
          <w:szCs w:val="22"/>
          <w:lang w:val="fr-BE" w:eastAsia="fr-BE"/>
        </w:rPr>
        <w:lastRenderedPageBreak/>
        <w:drawing>
          <wp:anchor distT="0" distB="0" distL="114935" distR="114935" simplePos="0" relativeHeight="251659264" behindDoc="0" locked="0" layoutInCell="1" allowOverlap="1" wp14:anchorId="1F848E1E" wp14:editId="3B4CC6BA">
            <wp:simplePos x="0" y="0"/>
            <wp:positionH relativeFrom="column">
              <wp:posOffset>4393565</wp:posOffset>
            </wp:positionH>
            <wp:positionV relativeFrom="paragraph">
              <wp:posOffset>67945</wp:posOffset>
            </wp:positionV>
            <wp:extent cx="1286510" cy="1484630"/>
            <wp:effectExtent l="0" t="0" r="889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10" cy="1484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32103">
        <w:rPr>
          <w:rFonts w:ascii="Comic Sans MS" w:hAnsi="Comic Sans MS"/>
          <w:i/>
          <w:iCs/>
          <w:sz w:val="22"/>
          <w:szCs w:val="22"/>
          <w:lang w:val="fr-BE"/>
        </w:rPr>
        <w:t>2. Pourquoi étudier l’argumentation?</w:t>
      </w:r>
    </w:p>
    <w:p w:rsidR="00632103" w:rsidRPr="00632103" w:rsidRDefault="00632103" w:rsidP="00632103">
      <w:pPr>
        <w:spacing w:line="276" w:lineRule="auto"/>
        <w:jc w:val="both"/>
        <w:rPr>
          <w:rFonts w:ascii="Comic Sans MS" w:hAnsi="Comic Sans MS"/>
          <w:sz w:val="22"/>
          <w:szCs w:val="22"/>
          <w:u w:val="single"/>
          <w:lang w:val="fr-BE"/>
        </w:rPr>
      </w:pPr>
    </w:p>
    <w:p w:rsidR="00632103" w:rsidRPr="00632103" w:rsidRDefault="00632103" w:rsidP="00632103">
      <w:pPr>
        <w:numPr>
          <w:ilvl w:val="0"/>
          <w:numId w:val="4"/>
        </w:numPr>
        <w:tabs>
          <w:tab w:val="left" w:pos="720"/>
        </w:tabs>
        <w:spacing w:line="276" w:lineRule="auto"/>
        <w:jc w:val="both"/>
        <w:rPr>
          <w:rFonts w:ascii="Comic Sans MS" w:hAnsi="Comic Sans MS"/>
          <w:sz w:val="22"/>
          <w:szCs w:val="22"/>
          <w:lang w:val="fr-BE"/>
        </w:rPr>
      </w:pPr>
      <w:r w:rsidRPr="00632103">
        <w:rPr>
          <w:rFonts w:ascii="Comic Sans MS" w:hAnsi="Comic Sans MS"/>
          <w:b/>
          <w:bCs/>
          <w:sz w:val="22"/>
          <w:szCs w:val="22"/>
          <w:lang w:val="fr-BE"/>
        </w:rPr>
        <w:t>L'argumentation</w:t>
      </w:r>
      <w:r w:rsidRPr="00632103">
        <w:rPr>
          <w:rFonts w:ascii="Comic Sans MS" w:hAnsi="Comic Sans MS"/>
          <w:sz w:val="22"/>
          <w:szCs w:val="22"/>
          <w:lang w:val="fr-BE"/>
        </w:rPr>
        <w:t xml:space="preserve"> est très présente dans notre </w:t>
      </w:r>
      <w:r w:rsidRPr="00632103">
        <w:rPr>
          <w:rFonts w:ascii="Comic Sans MS" w:hAnsi="Comic Sans MS"/>
          <w:b/>
          <w:bCs/>
          <w:sz w:val="22"/>
          <w:szCs w:val="22"/>
          <w:lang w:val="fr-BE"/>
        </w:rPr>
        <w:t>quotidien</w:t>
      </w:r>
      <w:r w:rsidRPr="00632103">
        <w:rPr>
          <w:rFonts w:ascii="Comic Sans MS" w:hAnsi="Comic Sans MS"/>
          <w:sz w:val="22"/>
          <w:szCs w:val="22"/>
          <w:lang w:val="fr-BE"/>
        </w:rPr>
        <w:t xml:space="preserve">. Étudier ses principes peut donc nous servir à nous améliorer dans ce domaine. En effet, </w:t>
      </w:r>
      <w:r w:rsidRPr="00632103">
        <w:rPr>
          <w:rFonts w:ascii="Comic Sans MS" w:hAnsi="Comic Sans MS"/>
          <w:b/>
          <w:bCs/>
          <w:sz w:val="22"/>
          <w:szCs w:val="22"/>
          <w:lang w:val="fr-BE"/>
        </w:rPr>
        <w:t>plus une argumentation sera bien construite, plus elle aura de chance de convaincre notre interlocuteur</w:t>
      </w:r>
      <w:r w:rsidRPr="00632103">
        <w:rPr>
          <w:rFonts w:ascii="Comic Sans MS" w:hAnsi="Comic Sans MS"/>
          <w:sz w:val="22"/>
          <w:szCs w:val="22"/>
          <w:lang w:val="fr-BE"/>
        </w:rPr>
        <w:t>. De cette manière, nous pouvons défendre notre point de vue, mais aussi nos intérêts (par exemple dans un débat avec votre employeur pour une augmentation de salaire).</w:t>
      </w: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3. Comment me préparer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u w:val="single"/>
          <w:lang w:val="fr-BE"/>
        </w:rPr>
        <w:t>Consigne</w:t>
      </w:r>
      <w:r w:rsidRPr="00632103">
        <w:rPr>
          <w:rFonts w:ascii="Comic Sans MS" w:hAnsi="Comic Sans MS"/>
          <w:sz w:val="22"/>
          <w:szCs w:val="22"/>
          <w:lang w:val="fr-BE"/>
        </w:rPr>
        <w:t> : Que devez-vous faire, ou à quoi devez-vous penser avant de vous mettre dans une situation où vous devez argumenter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rPr>
      </w:pPr>
      <w:r w:rsidRPr="00632103">
        <w:rPr>
          <w:rFonts w:eastAsia="Lucida Console"/>
          <w:sz w:val="22"/>
          <w:szCs w:val="22"/>
        </w:rPr>
        <w:t>►</w:t>
      </w:r>
      <w:r>
        <w:rPr>
          <w:rFonts w:eastAsia="Lucida Console"/>
          <w:sz w:val="22"/>
          <w:szCs w:val="22"/>
        </w:rPr>
        <w:t xml:space="preserve">se </w:t>
      </w:r>
      <w:proofErr w:type="spellStart"/>
      <w:r>
        <w:rPr>
          <w:rFonts w:eastAsia="Lucida Console"/>
          <w:sz w:val="22"/>
          <w:szCs w:val="22"/>
        </w:rPr>
        <w:t>renseigner</w:t>
      </w:r>
      <w:proofErr w:type="spellEnd"/>
      <w:r>
        <w:rPr>
          <w:rFonts w:eastAsia="Lucida Console"/>
          <w:sz w:val="22"/>
          <w:szCs w:val="22"/>
        </w:rPr>
        <w:t xml:space="preserve"> </w:t>
      </w:r>
      <w:proofErr w:type="spellStart"/>
      <w:r>
        <w:rPr>
          <w:rFonts w:eastAsia="Lucida Console"/>
          <w:sz w:val="22"/>
          <w:szCs w:val="22"/>
        </w:rPr>
        <w:t>sur</w:t>
      </w:r>
      <w:proofErr w:type="spellEnd"/>
      <w:r>
        <w:rPr>
          <w:rFonts w:eastAsia="Lucida Console"/>
          <w:sz w:val="22"/>
          <w:szCs w:val="22"/>
        </w:rPr>
        <w:t xml:space="preserve"> le </w:t>
      </w:r>
      <w:proofErr w:type="spellStart"/>
      <w:r>
        <w:rPr>
          <w:rFonts w:eastAsia="Lucida Console"/>
          <w:sz w:val="22"/>
          <w:szCs w:val="22"/>
        </w:rPr>
        <w:t>thème</w:t>
      </w:r>
      <w:proofErr w:type="spellEnd"/>
      <w:r>
        <w:rPr>
          <w:rFonts w:eastAsia="Lucida Console"/>
          <w:sz w:val="22"/>
          <w:szCs w:val="22"/>
        </w:rPr>
        <w:t>, se documenter</w:t>
      </w:r>
      <w:r w:rsidRPr="00632103">
        <w:rPr>
          <w:rFonts w:ascii="Comic Sans MS" w:hAnsi="Comic Sans MS"/>
          <w:sz w:val="22"/>
          <w:szCs w:val="22"/>
        </w:rPr>
        <w:tab/>
      </w:r>
    </w:p>
    <w:p w:rsidR="00632103" w:rsidRPr="00632103" w:rsidRDefault="00632103" w:rsidP="00632103">
      <w:pPr>
        <w:tabs>
          <w:tab w:val="left" w:leader="dot" w:pos="9072"/>
        </w:tabs>
        <w:spacing w:line="276" w:lineRule="auto"/>
        <w:jc w:val="both"/>
        <w:rPr>
          <w:rFonts w:ascii="Comic Sans MS" w:hAnsi="Comic Sans MS"/>
          <w:sz w:val="22"/>
          <w:szCs w:val="22"/>
        </w:rPr>
      </w:pPr>
    </w:p>
    <w:p w:rsidR="00632103" w:rsidRPr="00632103" w:rsidRDefault="00632103" w:rsidP="00632103">
      <w:pPr>
        <w:tabs>
          <w:tab w:val="left" w:leader="dot" w:pos="9072"/>
        </w:tabs>
        <w:spacing w:line="276" w:lineRule="auto"/>
        <w:jc w:val="both"/>
        <w:rPr>
          <w:rFonts w:ascii="Comic Sans MS" w:hAnsi="Comic Sans MS"/>
          <w:sz w:val="22"/>
          <w:szCs w:val="22"/>
        </w:rPr>
      </w:pPr>
      <w:r w:rsidRPr="00632103">
        <w:rPr>
          <w:rFonts w:eastAsia="Lucida Console"/>
          <w:sz w:val="22"/>
          <w:szCs w:val="22"/>
        </w:rPr>
        <w:t>►</w:t>
      </w:r>
      <w:r>
        <w:rPr>
          <w:rFonts w:eastAsia="Lucida Console"/>
          <w:sz w:val="22"/>
          <w:szCs w:val="22"/>
        </w:rPr>
        <w:t xml:space="preserve">arguments </w:t>
      </w:r>
      <w:proofErr w:type="spellStart"/>
      <w:r>
        <w:rPr>
          <w:rFonts w:eastAsia="Lucida Console"/>
          <w:sz w:val="22"/>
          <w:szCs w:val="22"/>
        </w:rPr>
        <w:t>rationnels</w:t>
      </w:r>
      <w:proofErr w:type="spellEnd"/>
      <w:r>
        <w:rPr>
          <w:rFonts w:eastAsia="Lucida Console"/>
          <w:sz w:val="22"/>
          <w:szCs w:val="22"/>
        </w:rPr>
        <w:t xml:space="preserve">, </w:t>
      </w:r>
      <w:proofErr w:type="spellStart"/>
      <w:r>
        <w:rPr>
          <w:rFonts w:eastAsia="Lucida Console"/>
          <w:sz w:val="22"/>
          <w:szCs w:val="22"/>
        </w:rPr>
        <w:t>objectifs</w:t>
      </w:r>
      <w:proofErr w:type="spellEnd"/>
      <w:r w:rsidRPr="00632103">
        <w:rPr>
          <w:rFonts w:ascii="Comic Sans MS" w:hAnsi="Comic Sans MS"/>
          <w:sz w:val="22"/>
          <w:szCs w:val="22"/>
        </w:rPr>
        <w:tab/>
      </w:r>
    </w:p>
    <w:p w:rsidR="00632103" w:rsidRPr="00632103" w:rsidRDefault="00632103" w:rsidP="00632103">
      <w:pPr>
        <w:tabs>
          <w:tab w:val="left" w:leader="dot" w:pos="9072"/>
        </w:tabs>
        <w:spacing w:line="276" w:lineRule="auto"/>
        <w:jc w:val="both"/>
        <w:rPr>
          <w:rFonts w:ascii="Comic Sans MS" w:hAnsi="Comic Sans MS"/>
          <w:sz w:val="22"/>
          <w:szCs w:val="22"/>
        </w:rPr>
      </w:pPr>
    </w:p>
    <w:p w:rsidR="00632103" w:rsidRPr="00632103" w:rsidRDefault="00632103" w:rsidP="00632103">
      <w:pPr>
        <w:tabs>
          <w:tab w:val="left" w:leader="dot" w:pos="9072"/>
        </w:tabs>
        <w:spacing w:line="276" w:lineRule="auto"/>
        <w:jc w:val="both"/>
        <w:rPr>
          <w:rFonts w:ascii="Comic Sans MS" w:hAnsi="Comic Sans MS"/>
          <w:sz w:val="22"/>
          <w:szCs w:val="22"/>
        </w:rPr>
      </w:pPr>
      <w:r w:rsidRPr="00632103">
        <w:rPr>
          <w:rFonts w:eastAsia="Lucida Console"/>
          <w:sz w:val="22"/>
          <w:szCs w:val="22"/>
        </w:rPr>
        <w:t>►</w:t>
      </w:r>
      <w:r>
        <w:rPr>
          <w:rFonts w:eastAsia="Lucida Console"/>
          <w:sz w:val="22"/>
          <w:szCs w:val="22"/>
        </w:rPr>
        <w:t xml:space="preserve">arguments </w:t>
      </w:r>
      <w:proofErr w:type="spellStart"/>
      <w:r>
        <w:rPr>
          <w:rFonts w:eastAsia="Lucida Console"/>
          <w:sz w:val="22"/>
          <w:szCs w:val="22"/>
        </w:rPr>
        <w:t>subjectifs</w:t>
      </w:r>
      <w:proofErr w:type="spellEnd"/>
      <w:r>
        <w:rPr>
          <w:rFonts w:eastAsia="Lucida Console"/>
          <w:sz w:val="22"/>
          <w:szCs w:val="22"/>
        </w:rPr>
        <w:t xml:space="preserve"> qui font </w:t>
      </w:r>
      <w:proofErr w:type="spellStart"/>
      <w:r>
        <w:rPr>
          <w:rFonts w:eastAsia="Lucida Console"/>
          <w:sz w:val="22"/>
          <w:szCs w:val="22"/>
        </w:rPr>
        <w:t>appel</w:t>
      </w:r>
      <w:proofErr w:type="spellEnd"/>
      <w:r>
        <w:rPr>
          <w:rFonts w:eastAsia="Lucida Console"/>
          <w:sz w:val="22"/>
          <w:szCs w:val="22"/>
        </w:rPr>
        <w:t xml:space="preserve"> aux sentiments (opinions)</w:t>
      </w:r>
      <w:r w:rsidRPr="00632103">
        <w:rPr>
          <w:rFonts w:ascii="Comic Sans MS" w:hAnsi="Comic Sans MS"/>
          <w:sz w:val="22"/>
          <w:szCs w:val="22"/>
        </w:rPr>
        <w:tab/>
      </w:r>
    </w:p>
    <w:p w:rsidR="00632103" w:rsidRPr="00632103" w:rsidRDefault="00632103" w:rsidP="00632103">
      <w:pPr>
        <w:tabs>
          <w:tab w:val="left" w:leader="dot" w:pos="9072"/>
        </w:tabs>
        <w:spacing w:line="276" w:lineRule="auto"/>
        <w:jc w:val="both"/>
        <w:rPr>
          <w:rFonts w:ascii="Comic Sans MS" w:hAnsi="Comic Sans MS"/>
          <w:sz w:val="22"/>
          <w:szCs w:val="22"/>
        </w:rPr>
      </w:pPr>
    </w:p>
    <w:p w:rsidR="00632103" w:rsidRPr="00632103" w:rsidRDefault="00632103" w:rsidP="00632103">
      <w:pPr>
        <w:tabs>
          <w:tab w:val="left" w:leader="dot" w:pos="9072"/>
        </w:tabs>
        <w:spacing w:line="276" w:lineRule="auto"/>
        <w:jc w:val="both"/>
        <w:rPr>
          <w:rFonts w:ascii="Comic Sans MS" w:hAnsi="Comic Sans MS"/>
          <w:sz w:val="22"/>
          <w:szCs w:val="22"/>
        </w:rPr>
      </w:pPr>
      <w:r w:rsidRPr="00632103">
        <w:rPr>
          <w:rFonts w:eastAsia="Lucida Console"/>
          <w:sz w:val="22"/>
          <w:szCs w:val="22"/>
        </w:rPr>
        <w:t>►</w:t>
      </w:r>
      <w:proofErr w:type="spellStart"/>
      <w:r>
        <w:rPr>
          <w:rFonts w:eastAsia="Lucida Console"/>
          <w:sz w:val="22"/>
          <w:szCs w:val="22"/>
        </w:rPr>
        <w:t>prévoir</w:t>
      </w:r>
      <w:proofErr w:type="spellEnd"/>
      <w:r>
        <w:rPr>
          <w:rFonts w:eastAsia="Lucida Console"/>
          <w:sz w:val="22"/>
          <w:szCs w:val="22"/>
        </w:rPr>
        <w:t xml:space="preserve"> la </w:t>
      </w:r>
      <w:proofErr w:type="spellStart"/>
      <w:r>
        <w:rPr>
          <w:rFonts w:eastAsia="Lucida Console"/>
          <w:sz w:val="22"/>
          <w:szCs w:val="22"/>
        </w:rPr>
        <w:t>contre</w:t>
      </w:r>
      <w:proofErr w:type="spellEnd"/>
      <w:r>
        <w:rPr>
          <w:rFonts w:eastAsia="Lucida Console"/>
          <w:sz w:val="22"/>
          <w:szCs w:val="22"/>
        </w:rPr>
        <w:t>-argumentation (</w:t>
      </w:r>
      <w:proofErr w:type="spellStart"/>
      <w:proofErr w:type="gramStart"/>
      <w:r>
        <w:rPr>
          <w:rFonts w:eastAsia="Lucida Console"/>
          <w:sz w:val="22"/>
          <w:szCs w:val="22"/>
        </w:rPr>
        <w:t>ce</w:t>
      </w:r>
      <w:proofErr w:type="spellEnd"/>
      <w:proofErr w:type="gramEnd"/>
      <w:r>
        <w:rPr>
          <w:rFonts w:eastAsia="Lucida Console"/>
          <w:sz w:val="22"/>
          <w:szCs w:val="22"/>
        </w:rPr>
        <w:t xml:space="preserve"> </w:t>
      </w:r>
      <w:proofErr w:type="spellStart"/>
      <w:r>
        <w:rPr>
          <w:rFonts w:eastAsia="Lucida Console"/>
          <w:sz w:val="22"/>
          <w:szCs w:val="22"/>
        </w:rPr>
        <w:t>que</w:t>
      </w:r>
      <w:proofErr w:type="spellEnd"/>
      <w:r>
        <w:rPr>
          <w:rFonts w:eastAsia="Lucida Console"/>
          <w:sz w:val="22"/>
          <w:szCs w:val="22"/>
        </w:rPr>
        <w:t xml:space="preserve"> </w:t>
      </w:r>
      <w:proofErr w:type="spellStart"/>
      <w:r>
        <w:rPr>
          <w:rFonts w:eastAsia="Lucida Console"/>
          <w:sz w:val="22"/>
          <w:szCs w:val="22"/>
        </w:rPr>
        <w:t>l’autre</w:t>
      </w:r>
      <w:proofErr w:type="spellEnd"/>
      <w:r>
        <w:rPr>
          <w:rFonts w:eastAsia="Lucida Console"/>
          <w:sz w:val="22"/>
          <w:szCs w:val="22"/>
        </w:rPr>
        <w:t xml:space="preserve"> </w:t>
      </w:r>
      <w:proofErr w:type="spellStart"/>
      <w:r>
        <w:rPr>
          <w:rFonts w:eastAsia="Lucida Console"/>
          <w:sz w:val="22"/>
          <w:szCs w:val="22"/>
        </w:rPr>
        <w:t>peut</w:t>
      </w:r>
      <w:proofErr w:type="spellEnd"/>
      <w:r>
        <w:rPr>
          <w:rFonts w:eastAsia="Lucida Console"/>
          <w:sz w:val="22"/>
          <w:szCs w:val="22"/>
        </w:rPr>
        <w:t xml:space="preserve"> </w:t>
      </w:r>
      <w:proofErr w:type="spellStart"/>
      <w:r>
        <w:rPr>
          <w:rFonts w:eastAsia="Lucida Console"/>
          <w:sz w:val="22"/>
          <w:szCs w:val="22"/>
        </w:rPr>
        <w:t>répondre</w:t>
      </w:r>
      <w:proofErr w:type="spellEnd"/>
      <w:r>
        <w:rPr>
          <w:rFonts w:eastAsia="Lucida Console"/>
          <w:sz w:val="22"/>
          <w:szCs w:val="22"/>
        </w:rPr>
        <w:t>)</w:t>
      </w:r>
      <w:r w:rsidRPr="00632103">
        <w:rPr>
          <w:rFonts w:ascii="Comic Sans MS" w:hAnsi="Comic Sans MS"/>
          <w:sz w:val="22"/>
          <w:szCs w:val="22"/>
        </w:rPr>
        <w:tab/>
      </w:r>
    </w:p>
    <w:p w:rsidR="00632103" w:rsidRPr="00632103" w:rsidRDefault="00632103" w:rsidP="00632103">
      <w:pPr>
        <w:tabs>
          <w:tab w:val="left" w:leader="dot" w:pos="9072"/>
        </w:tabs>
        <w:spacing w:line="276" w:lineRule="auto"/>
        <w:jc w:val="both"/>
        <w:rPr>
          <w:rFonts w:ascii="Comic Sans MS" w:hAnsi="Comic Sans MS"/>
          <w:sz w:val="22"/>
          <w:szCs w:val="22"/>
        </w:rPr>
      </w:pPr>
    </w:p>
    <w:p w:rsidR="00632103" w:rsidRPr="00632103" w:rsidRDefault="00632103" w:rsidP="00632103">
      <w:pPr>
        <w:tabs>
          <w:tab w:val="left" w:leader="dot" w:pos="9072"/>
        </w:tabs>
        <w:spacing w:line="276" w:lineRule="auto"/>
        <w:jc w:val="both"/>
        <w:rPr>
          <w:rFonts w:ascii="Comic Sans MS" w:hAnsi="Comic Sans MS"/>
          <w:sz w:val="22"/>
          <w:szCs w:val="22"/>
        </w:rPr>
      </w:pPr>
    </w:p>
    <w:p w:rsidR="00632103" w:rsidRPr="00632103" w:rsidRDefault="00632103" w:rsidP="00632103">
      <w:pPr>
        <w:pStyle w:val="Titre4"/>
        <w:pBdr>
          <w:top w:val="single" w:sz="4" w:space="1" w:color="auto"/>
          <w:left w:val="single" w:sz="4" w:space="4" w:color="auto"/>
          <w:bottom w:val="single" w:sz="4" w:space="1" w:color="auto"/>
          <w:right w:val="single" w:sz="4" w:space="4" w:color="auto"/>
        </w:pBdr>
        <w:tabs>
          <w:tab w:val="clear" w:pos="0"/>
        </w:tabs>
        <w:spacing w:line="276" w:lineRule="auto"/>
        <w:rPr>
          <w:rFonts w:ascii="Comic Sans MS" w:hAnsi="Comic Sans MS"/>
          <w:sz w:val="22"/>
          <w:szCs w:val="22"/>
        </w:rPr>
      </w:pPr>
      <w:r w:rsidRPr="00632103">
        <w:rPr>
          <w:rFonts w:ascii="Comic Sans MS" w:hAnsi="Comic Sans MS"/>
          <w:sz w:val="22"/>
          <w:szCs w:val="22"/>
        </w:rPr>
        <w:t>B. Thème et thèse</w:t>
      </w:r>
    </w:p>
    <w:p w:rsidR="00632103" w:rsidRPr="00632103" w:rsidRDefault="00632103" w:rsidP="00632103">
      <w:pPr>
        <w:pStyle w:val="Corpsdetexte"/>
        <w:spacing w:line="276" w:lineRule="auto"/>
        <w:rPr>
          <w:rFonts w:ascii="Comic Sans MS" w:hAnsi="Comic Sans MS"/>
          <w:sz w:val="22"/>
          <w:szCs w:val="22"/>
        </w:rPr>
      </w:pPr>
      <w:r w:rsidRPr="00632103">
        <w:rPr>
          <w:rFonts w:ascii="Comic Sans MS" w:hAnsi="Comic Sans MS"/>
          <w:sz w:val="22"/>
          <w:szCs w:val="22"/>
        </w:rPr>
        <w:t xml:space="preserve">1. Si on recherche les définitions de thème et thèse dans le dictionnaire en ligne </w:t>
      </w:r>
      <w:r w:rsidRPr="00632103">
        <w:rPr>
          <w:rFonts w:ascii="Comic Sans MS" w:hAnsi="Comic Sans MS"/>
          <w:sz w:val="22"/>
          <w:szCs w:val="22"/>
          <w:u w:val="single"/>
        </w:rPr>
        <w:t>Trésor de la langue française …</w:t>
      </w:r>
      <w:r w:rsidRPr="00632103">
        <w:rPr>
          <w:rStyle w:val="Caractredenotedebasdepage"/>
          <w:rFonts w:ascii="Comic Sans MS" w:hAnsi="Comic Sans MS"/>
          <w:sz w:val="22"/>
          <w:szCs w:val="22"/>
        </w:rPr>
        <w:footnoteReference w:id="1"/>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b/>
          <w:sz w:val="22"/>
          <w:szCs w:val="22"/>
          <w:lang w:val="fr-BE"/>
        </w:rPr>
      </w:pPr>
      <w:r w:rsidRPr="00632103">
        <w:rPr>
          <w:rFonts w:eastAsia="Lucida Console"/>
          <w:sz w:val="22"/>
          <w:szCs w:val="22"/>
          <w:lang w:val="fr-FR"/>
        </w:rPr>
        <w:t>►</w:t>
      </w:r>
      <w:r w:rsidRPr="00632103">
        <w:rPr>
          <w:rFonts w:ascii="Comic Sans MS" w:hAnsi="Comic Sans MS"/>
          <w:sz w:val="22"/>
          <w:szCs w:val="22"/>
          <w:lang w:val="fr-FR"/>
        </w:rPr>
        <w:t xml:space="preserve"> </w:t>
      </w:r>
      <w:r w:rsidRPr="00632103">
        <w:rPr>
          <w:rFonts w:ascii="Comic Sans MS" w:hAnsi="Comic Sans MS"/>
          <w:b/>
          <w:sz w:val="22"/>
          <w:szCs w:val="22"/>
          <w:lang w:val="fr-BE"/>
        </w:rPr>
        <w:t>Le thème :</w:t>
      </w: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 Idée, sujet développé dans un discours, un écrit, un ouvrage. </w:t>
      </w:r>
      <w:r w:rsidRPr="00632103">
        <w:rPr>
          <w:rFonts w:ascii="Comic Sans MS" w:hAnsi="Comic Sans MS"/>
          <w:i/>
          <w:iCs/>
          <w:sz w:val="22"/>
          <w:szCs w:val="22"/>
          <w:lang w:val="fr-BE"/>
        </w:rPr>
        <w:t>Thème d'un discours, d'une conférence, d'un roman, d'un sermon; thème de propagande</w:t>
      </w:r>
      <w:r w:rsidRPr="00632103">
        <w:rPr>
          <w:rFonts w:ascii="Comic Sans MS" w:hAnsi="Comic Sans MS"/>
          <w:sz w:val="22"/>
          <w:szCs w:val="22"/>
          <w:lang w:val="fr-BE"/>
        </w:rPr>
        <w:t xml:space="preserve">. </w:t>
      </w:r>
      <w:r w:rsidRPr="00632103">
        <w:rPr>
          <w:rFonts w:ascii="Comic Sans MS" w:hAnsi="Comic Sans MS"/>
          <w:i/>
          <w:iCs/>
          <w:sz w:val="22"/>
          <w:szCs w:val="22"/>
          <w:lang w:val="fr-BE"/>
        </w:rPr>
        <w:t>On peut faire de très beaux livres sur des thèmes politiques, ton roman en est un exemple (...). Mais je trouverais bien souhaitable qu'on rende ses droits à la littérature pure</w:t>
      </w:r>
      <w:r w:rsidRPr="00632103">
        <w:rPr>
          <w:rFonts w:ascii="Comic Sans MS" w:hAnsi="Comic Sans MS"/>
          <w:sz w:val="22"/>
          <w:szCs w:val="22"/>
          <w:lang w:val="fr-BE"/>
        </w:rPr>
        <w:t xml:space="preserve"> (BEAUVOIR, </w:t>
      </w:r>
      <w:r w:rsidRPr="00632103">
        <w:rPr>
          <w:rFonts w:ascii="Comic Sans MS" w:hAnsi="Comic Sans MS"/>
          <w:i/>
          <w:iCs/>
          <w:sz w:val="22"/>
          <w:szCs w:val="22"/>
          <w:lang w:val="fr-BE"/>
        </w:rPr>
        <w:t>Mandarins</w:t>
      </w:r>
      <w:r w:rsidRPr="00632103">
        <w:rPr>
          <w:rFonts w:ascii="Comic Sans MS" w:hAnsi="Comic Sans MS"/>
          <w:sz w:val="22"/>
          <w:szCs w:val="22"/>
          <w:lang w:val="fr-BE"/>
        </w:rPr>
        <w:t>, 1954, p. 252) »</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b/>
          <w:sz w:val="22"/>
          <w:szCs w:val="22"/>
          <w:lang w:val="fr-BE"/>
        </w:rPr>
      </w:pPr>
      <w:r w:rsidRPr="00632103">
        <w:rPr>
          <w:rFonts w:eastAsia="Lucida Console"/>
          <w:sz w:val="22"/>
          <w:szCs w:val="22"/>
          <w:lang w:val="fr-FR"/>
        </w:rPr>
        <w:lastRenderedPageBreak/>
        <w:t>►</w:t>
      </w:r>
      <w:r w:rsidRPr="00632103">
        <w:rPr>
          <w:rFonts w:ascii="Comic Sans MS" w:hAnsi="Comic Sans MS"/>
          <w:sz w:val="22"/>
          <w:szCs w:val="22"/>
          <w:lang w:val="fr-FR"/>
        </w:rPr>
        <w:t xml:space="preserve"> </w:t>
      </w:r>
      <w:r w:rsidRPr="00632103">
        <w:rPr>
          <w:rFonts w:ascii="Comic Sans MS" w:hAnsi="Comic Sans MS"/>
          <w:b/>
          <w:sz w:val="22"/>
          <w:szCs w:val="22"/>
          <w:lang w:val="fr-BE"/>
        </w:rPr>
        <w:t>La thèse :</w:t>
      </w: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 Proposition ou théorie que l'on tient pour vraie et que l'on soutient par une argumentation pour la défendre contre d'éventuelles objections. </w:t>
      </w:r>
      <w:r w:rsidRPr="00632103">
        <w:rPr>
          <w:rFonts w:ascii="Comic Sans MS" w:hAnsi="Comic Sans MS"/>
          <w:i/>
          <w:iCs/>
          <w:sz w:val="22"/>
          <w:szCs w:val="22"/>
          <w:lang w:val="fr-BE"/>
        </w:rPr>
        <w:t>Avancer, appuyer, confirmer, contredire, défendre, infirmer, réfuter, renverser, soutenir une thèse; à l'appui d'une thèse; thèse militaire, historique; thèse idéaliste, marxiste, matérialiste; exposé des thèses en présence; thèses contraires; thèse essentielle, fondamentale</w:t>
      </w:r>
      <w:r w:rsidRPr="00632103">
        <w:rPr>
          <w:rFonts w:ascii="Comic Sans MS" w:hAnsi="Comic Sans MS"/>
          <w:sz w:val="22"/>
          <w:szCs w:val="22"/>
          <w:lang w:val="fr-BE"/>
        </w:rPr>
        <w:t xml:space="preserve">. </w:t>
      </w:r>
      <w:r w:rsidRPr="00632103">
        <w:rPr>
          <w:rFonts w:ascii="Comic Sans MS" w:hAnsi="Comic Sans MS"/>
          <w:i/>
          <w:iCs/>
          <w:sz w:val="22"/>
          <w:szCs w:val="22"/>
          <w:lang w:val="fr-BE"/>
        </w:rPr>
        <w:t xml:space="preserve">La thèse philosophique </w:t>
      </w:r>
      <w:proofErr w:type="spellStart"/>
      <w:r w:rsidRPr="00632103">
        <w:rPr>
          <w:rFonts w:ascii="Comic Sans MS" w:hAnsi="Comic Sans MS"/>
          <w:i/>
          <w:iCs/>
          <w:sz w:val="22"/>
          <w:szCs w:val="22"/>
          <w:lang w:val="fr-BE"/>
        </w:rPr>
        <w:t>indémontrée</w:t>
      </w:r>
      <w:proofErr w:type="spellEnd"/>
      <w:r w:rsidRPr="00632103">
        <w:rPr>
          <w:rFonts w:ascii="Comic Sans MS" w:hAnsi="Comic Sans MS"/>
          <w:i/>
          <w:iCs/>
          <w:sz w:val="22"/>
          <w:szCs w:val="22"/>
          <w:lang w:val="fr-BE"/>
        </w:rPr>
        <w:t xml:space="preserve"> a pris un faux air d'assurance scientifique en passant par la science, mais elle reste philosophie, et elle est plus loin que jamais d'être démontrée</w:t>
      </w:r>
      <w:r w:rsidRPr="00632103">
        <w:rPr>
          <w:rFonts w:ascii="Comic Sans MS" w:hAnsi="Comic Sans MS"/>
          <w:sz w:val="22"/>
          <w:szCs w:val="22"/>
          <w:lang w:val="fr-BE"/>
        </w:rPr>
        <w:t xml:space="preserve"> (BERGSON, </w:t>
      </w:r>
      <w:r w:rsidRPr="00632103">
        <w:rPr>
          <w:rFonts w:ascii="Comic Sans MS" w:hAnsi="Comic Sans MS"/>
          <w:i/>
          <w:iCs/>
          <w:sz w:val="22"/>
          <w:szCs w:val="22"/>
          <w:lang w:val="fr-BE"/>
        </w:rPr>
        <w:t>Deux sources</w:t>
      </w:r>
      <w:r w:rsidRPr="00632103">
        <w:rPr>
          <w:rFonts w:ascii="Comic Sans MS" w:hAnsi="Comic Sans MS"/>
          <w:sz w:val="22"/>
          <w:szCs w:val="22"/>
          <w:lang w:val="fr-BE"/>
        </w:rPr>
        <w:t>, 1932, p. 290)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2. Construisons ensemble les définitions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pBdr>
          <w:top w:val="single" w:sz="4" w:space="1" w:color="000000"/>
          <w:left w:val="single" w:sz="4" w:space="4" w:color="000000"/>
          <w:bottom w:val="single" w:sz="4" w:space="1" w:color="000000"/>
          <w:right w:val="single" w:sz="4" w:space="4" w:color="000000"/>
        </w:pBdr>
        <w:tabs>
          <w:tab w:val="left" w:leader="dot" w:pos="9072"/>
        </w:tabs>
        <w:spacing w:line="276" w:lineRule="auto"/>
        <w:jc w:val="both"/>
        <w:rPr>
          <w:rFonts w:ascii="Comic Sans MS" w:hAnsi="Comic Sans MS"/>
          <w:b/>
          <w:bCs/>
          <w:sz w:val="22"/>
          <w:szCs w:val="22"/>
          <w:lang w:val="fr-BE"/>
        </w:rPr>
      </w:pPr>
    </w:p>
    <w:p w:rsidR="00632103" w:rsidRPr="00632103" w:rsidRDefault="00632103" w:rsidP="00632103">
      <w:pPr>
        <w:pBdr>
          <w:top w:val="single" w:sz="4" w:space="1" w:color="000000"/>
          <w:left w:val="single" w:sz="4" w:space="4" w:color="000000"/>
          <w:bottom w:val="single" w:sz="4" w:space="1" w:color="000000"/>
          <w:right w:val="single" w:sz="4" w:space="4" w:color="000000"/>
        </w:pBdr>
        <w:tabs>
          <w:tab w:val="left" w:leader="dot" w:pos="9072"/>
        </w:tabs>
        <w:spacing w:line="276" w:lineRule="auto"/>
        <w:jc w:val="both"/>
        <w:rPr>
          <w:rFonts w:ascii="Comic Sans MS" w:hAnsi="Comic Sans MS"/>
          <w:sz w:val="22"/>
          <w:szCs w:val="22"/>
          <w:lang w:val="fr-BE"/>
        </w:rPr>
      </w:pPr>
      <w:r w:rsidRPr="00632103">
        <w:rPr>
          <w:rFonts w:eastAsia="Lucida Console"/>
          <w:b/>
          <w:bCs/>
          <w:sz w:val="22"/>
          <w:szCs w:val="22"/>
          <w:lang w:val="fr-BE"/>
        </w:rPr>
        <w:t>►</w:t>
      </w:r>
      <w:r w:rsidRPr="00632103">
        <w:rPr>
          <w:rFonts w:ascii="Comic Sans MS" w:hAnsi="Comic Sans MS"/>
          <w:b/>
          <w:bCs/>
          <w:sz w:val="22"/>
          <w:szCs w:val="22"/>
          <w:lang w:val="fr-BE"/>
        </w:rPr>
        <w:t>Thème</w:t>
      </w:r>
      <w:r w:rsidRPr="00632103">
        <w:rPr>
          <w:rFonts w:ascii="Comic Sans MS" w:hAnsi="Comic Sans MS"/>
          <w:sz w:val="22"/>
          <w:szCs w:val="22"/>
          <w:lang w:val="fr-BE"/>
        </w:rPr>
        <w:t> </w:t>
      </w:r>
      <w:proofErr w:type="gramStart"/>
      <w:r w:rsidRPr="00632103">
        <w:rPr>
          <w:rFonts w:ascii="Comic Sans MS" w:hAnsi="Comic Sans MS"/>
          <w:sz w:val="22"/>
          <w:szCs w:val="22"/>
          <w:lang w:val="fr-BE"/>
        </w:rPr>
        <w:t>:</w:t>
      </w:r>
      <w:r w:rsidR="00CB1609">
        <w:rPr>
          <w:rFonts w:ascii="Comic Sans MS" w:hAnsi="Comic Sans MS"/>
          <w:sz w:val="22"/>
          <w:szCs w:val="22"/>
          <w:lang w:val="fr-BE"/>
        </w:rPr>
        <w:t>sujet</w:t>
      </w:r>
      <w:proofErr w:type="gramEnd"/>
      <w:r w:rsidR="00CB1609">
        <w:rPr>
          <w:rFonts w:ascii="Comic Sans MS" w:hAnsi="Comic Sans MS"/>
          <w:sz w:val="22"/>
          <w:szCs w:val="22"/>
          <w:lang w:val="fr-BE"/>
        </w:rPr>
        <w:t>, ce dont on parle</w:t>
      </w:r>
      <w:r w:rsidRPr="00632103">
        <w:rPr>
          <w:rFonts w:ascii="Comic Sans MS" w:hAnsi="Comic Sans MS"/>
          <w:sz w:val="22"/>
          <w:szCs w:val="22"/>
          <w:lang w:val="fr-BE"/>
        </w:rPr>
        <w:tab/>
      </w:r>
    </w:p>
    <w:p w:rsidR="00632103" w:rsidRPr="00632103" w:rsidRDefault="00632103" w:rsidP="00632103">
      <w:pPr>
        <w:pBdr>
          <w:top w:val="single" w:sz="4" w:space="1" w:color="000000"/>
          <w:left w:val="single" w:sz="4" w:space="4" w:color="000000"/>
          <w:bottom w:val="single" w:sz="4" w:space="1" w:color="000000"/>
          <w:right w:val="single" w:sz="4" w:space="4" w:color="000000"/>
        </w:pBdr>
        <w:tabs>
          <w:tab w:val="left" w:leader="dot" w:pos="9072"/>
        </w:tabs>
        <w:spacing w:line="276" w:lineRule="auto"/>
        <w:jc w:val="both"/>
        <w:rPr>
          <w:rFonts w:ascii="Comic Sans MS" w:hAnsi="Comic Sans MS"/>
          <w:sz w:val="22"/>
          <w:szCs w:val="22"/>
          <w:lang w:val="fr-BE"/>
        </w:rPr>
      </w:pPr>
    </w:p>
    <w:p w:rsidR="00632103" w:rsidRPr="00632103" w:rsidRDefault="00632103" w:rsidP="00632103">
      <w:pPr>
        <w:pBdr>
          <w:top w:val="single" w:sz="4" w:space="1" w:color="000000"/>
          <w:left w:val="single" w:sz="4" w:space="4" w:color="000000"/>
          <w:bottom w:val="single" w:sz="4" w:space="1" w:color="000000"/>
          <w:right w:val="single" w:sz="4" w:space="4" w:color="000000"/>
        </w:pBdr>
        <w:tabs>
          <w:tab w:val="left" w:leader="dot" w:pos="9072"/>
        </w:tabs>
        <w:spacing w:line="276" w:lineRule="auto"/>
        <w:jc w:val="both"/>
        <w:rPr>
          <w:rFonts w:ascii="Comic Sans MS" w:hAnsi="Comic Sans MS"/>
          <w:sz w:val="22"/>
          <w:szCs w:val="22"/>
          <w:lang w:val="fr-BE"/>
        </w:rPr>
      </w:pPr>
      <w:r w:rsidRPr="00632103">
        <w:rPr>
          <w:rFonts w:eastAsia="Lucida Console"/>
          <w:b/>
          <w:bCs/>
          <w:sz w:val="22"/>
          <w:szCs w:val="22"/>
          <w:lang w:val="fr-BE"/>
        </w:rPr>
        <w:t>►</w:t>
      </w:r>
      <w:r w:rsidRPr="00632103">
        <w:rPr>
          <w:rFonts w:ascii="Comic Sans MS" w:hAnsi="Comic Sans MS"/>
          <w:b/>
          <w:bCs/>
          <w:sz w:val="22"/>
          <w:szCs w:val="22"/>
          <w:lang w:val="fr-BE"/>
        </w:rPr>
        <w:t>Thèse</w:t>
      </w:r>
      <w:r w:rsidRPr="00632103">
        <w:rPr>
          <w:rFonts w:ascii="Comic Sans MS" w:hAnsi="Comic Sans MS"/>
          <w:sz w:val="22"/>
          <w:szCs w:val="22"/>
          <w:lang w:val="fr-BE"/>
        </w:rPr>
        <w:t> </w:t>
      </w:r>
      <w:proofErr w:type="gramStart"/>
      <w:r w:rsidRPr="00632103">
        <w:rPr>
          <w:rFonts w:ascii="Comic Sans MS" w:hAnsi="Comic Sans MS"/>
          <w:sz w:val="22"/>
          <w:szCs w:val="22"/>
          <w:lang w:val="fr-BE"/>
        </w:rPr>
        <w:t>:</w:t>
      </w:r>
      <w:r w:rsidR="00CB1609">
        <w:rPr>
          <w:rFonts w:ascii="Comic Sans MS" w:hAnsi="Comic Sans MS"/>
          <w:sz w:val="22"/>
          <w:szCs w:val="22"/>
          <w:lang w:val="fr-BE"/>
        </w:rPr>
        <w:t>ce</w:t>
      </w:r>
      <w:proofErr w:type="gramEnd"/>
      <w:r w:rsidR="00CB1609">
        <w:rPr>
          <w:rFonts w:ascii="Comic Sans MS" w:hAnsi="Comic Sans MS"/>
          <w:sz w:val="22"/>
          <w:szCs w:val="22"/>
          <w:lang w:val="fr-BE"/>
        </w:rPr>
        <w:t xml:space="preserve"> qu’on dit sur le thème, avis/opinion</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3. Repérer thème et thèse dans des slogans publicitaires</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u w:val="dotted"/>
          <w:lang w:val="fr-BE"/>
        </w:rPr>
      </w:pPr>
      <w:r w:rsidRPr="00632103">
        <w:rPr>
          <w:rFonts w:ascii="Comic Sans MS" w:hAnsi="Comic Sans MS"/>
          <w:sz w:val="22"/>
          <w:szCs w:val="22"/>
          <w:u w:val="dotted"/>
          <w:lang w:val="fr-BE"/>
        </w:rPr>
        <w:t>Qu’est-ce qu’un slogan ?</w:t>
      </w: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Formule concise et expressive, facile à retenir, utilisée dans les campagnes de publicité, de propagande pour lancer un produit, une marque ou pour gagner l'opinion à certaines idées politiques ou sociales. »</w:t>
      </w:r>
      <w:r w:rsidRPr="00632103">
        <w:rPr>
          <w:rStyle w:val="WW-Caractredenotedebasdepage"/>
          <w:rFonts w:ascii="Comic Sans MS" w:hAnsi="Comic Sans MS"/>
          <w:sz w:val="22"/>
          <w:szCs w:val="22"/>
        </w:rPr>
        <w:footnoteReference w:id="2"/>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u w:val="single"/>
          <w:lang w:val="fr-BE"/>
        </w:rPr>
        <w:t>Consigne</w:t>
      </w:r>
      <w:r w:rsidRPr="00632103">
        <w:rPr>
          <w:rFonts w:ascii="Comic Sans MS" w:hAnsi="Comic Sans MS"/>
          <w:sz w:val="22"/>
          <w:szCs w:val="22"/>
          <w:lang w:val="fr-BE"/>
        </w:rPr>
        <w:t> : Dans ces slogans, quels sont le thème et la thèse ? Essayez de formuler la thèse en une phrase.</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Peugeot 406. Conçue pour coller à la route.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Thème :</w:t>
      </w:r>
      <w:r w:rsidR="00CB1609">
        <w:rPr>
          <w:rFonts w:ascii="Comic Sans MS" w:hAnsi="Comic Sans MS"/>
          <w:sz w:val="22"/>
          <w:szCs w:val="22"/>
          <w:lang w:val="fr-BE"/>
        </w:rPr>
        <w:t xml:space="preserve"> voiture</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Thèse : </w:t>
      </w:r>
      <w:r w:rsidR="00CB1609">
        <w:rPr>
          <w:rFonts w:ascii="Comic Sans MS" w:hAnsi="Comic Sans MS"/>
          <w:sz w:val="22"/>
          <w:szCs w:val="22"/>
          <w:lang w:val="fr-BE"/>
        </w:rPr>
        <w:t>sécurité, tenue de route</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 Air France. Gagner le </w:t>
      </w:r>
      <w:proofErr w:type="spellStart"/>
      <w:r w:rsidRPr="00632103">
        <w:rPr>
          <w:rFonts w:ascii="Comic Sans MS" w:hAnsi="Comic Sans MS"/>
          <w:sz w:val="22"/>
          <w:szCs w:val="22"/>
          <w:lang w:val="fr-BE"/>
        </w:rPr>
        <w:t>coeur</w:t>
      </w:r>
      <w:proofErr w:type="spellEnd"/>
      <w:r w:rsidRPr="00632103">
        <w:rPr>
          <w:rFonts w:ascii="Comic Sans MS" w:hAnsi="Comic Sans MS"/>
          <w:sz w:val="22"/>
          <w:szCs w:val="22"/>
          <w:lang w:val="fr-BE"/>
        </w:rPr>
        <w:t xml:space="preserve"> du monde. Faire du ciel le plus bel endroit de la terre.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Thème :</w:t>
      </w:r>
      <w:r w:rsidR="00CB1609">
        <w:rPr>
          <w:rFonts w:ascii="Comic Sans MS" w:hAnsi="Comic Sans MS"/>
          <w:sz w:val="22"/>
          <w:szCs w:val="22"/>
          <w:lang w:val="fr-BE"/>
        </w:rPr>
        <w:t xml:space="preserve"> compagnie aérienne</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Thèse :</w:t>
      </w:r>
      <w:r w:rsidR="00CB1609">
        <w:rPr>
          <w:rFonts w:ascii="Comic Sans MS" w:hAnsi="Comic Sans MS"/>
          <w:sz w:val="22"/>
          <w:szCs w:val="22"/>
          <w:lang w:val="fr-BE"/>
        </w:rPr>
        <w:t xml:space="preserve"> voyage presque plus beau que destination, Air France permet de toucher au + profond du monde</w:t>
      </w:r>
      <w:r w:rsidRPr="00632103">
        <w:rPr>
          <w:rFonts w:ascii="Comic Sans MS" w:hAnsi="Comic Sans MS"/>
          <w:sz w:val="22"/>
          <w:szCs w:val="22"/>
          <w:lang w:val="fr-BE"/>
        </w:rPr>
        <w:tab/>
      </w:r>
    </w:p>
    <w:p w:rsidR="00632103" w:rsidRPr="00632103" w:rsidRDefault="00CB1609"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 </w:t>
      </w:r>
      <w:r w:rsidR="00632103" w:rsidRPr="00632103">
        <w:rPr>
          <w:rFonts w:ascii="Comic Sans MS" w:hAnsi="Comic Sans MS"/>
          <w:sz w:val="22"/>
          <w:szCs w:val="22"/>
          <w:lang w:val="fr-BE"/>
        </w:rPr>
        <w:t xml:space="preserve">« Renault </w:t>
      </w:r>
      <w:proofErr w:type="spellStart"/>
      <w:r w:rsidR="00632103" w:rsidRPr="00632103">
        <w:rPr>
          <w:rFonts w:ascii="Comic Sans MS" w:hAnsi="Comic Sans MS"/>
          <w:sz w:val="22"/>
          <w:szCs w:val="22"/>
          <w:lang w:val="fr-BE"/>
        </w:rPr>
        <w:t>Scenic</w:t>
      </w:r>
      <w:proofErr w:type="spellEnd"/>
      <w:r w:rsidR="00632103" w:rsidRPr="00632103">
        <w:rPr>
          <w:rFonts w:ascii="Comic Sans MS" w:hAnsi="Comic Sans MS"/>
          <w:sz w:val="22"/>
          <w:szCs w:val="22"/>
          <w:lang w:val="fr-BE"/>
        </w:rPr>
        <w:t>. À ne pas confondre avec une voiture. »</w:t>
      </w:r>
    </w:p>
    <w:p w:rsidR="00632103" w:rsidRPr="00632103" w:rsidRDefault="00632103" w:rsidP="00632103">
      <w:pPr>
        <w:tabs>
          <w:tab w:val="left" w:leader="dot" w:pos="9072"/>
        </w:tabs>
        <w:spacing w:line="276" w:lineRule="auto"/>
        <w:jc w:val="both"/>
        <w:rPr>
          <w:rFonts w:ascii="Comic Sans MS" w:hAnsi="Comic Sans MS"/>
          <w:sz w:val="22"/>
          <w:szCs w:val="22"/>
          <w:lang w:val="en-US"/>
        </w:rPr>
      </w:pPr>
      <w:proofErr w:type="spellStart"/>
      <w:proofErr w:type="gramStart"/>
      <w:r w:rsidRPr="00632103">
        <w:rPr>
          <w:rFonts w:ascii="Comic Sans MS" w:hAnsi="Comic Sans MS"/>
          <w:sz w:val="22"/>
          <w:szCs w:val="22"/>
          <w:lang w:val="en-US"/>
        </w:rPr>
        <w:t>Thème</w:t>
      </w:r>
      <w:proofErr w:type="spellEnd"/>
      <w:r w:rsidRPr="00632103">
        <w:rPr>
          <w:rFonts w:ascii="Comic Sans MS" w:hAnsi="Comic Sans MS"/>
          <w:sz w:val="22"/>
          <w:szCs w:val="22"/>
          <w:lang w:val="en-US"/>
        </w:rPr>
        <w:t> :</w:t>
      </w:r>
      <w:proofErr w:type="gramEnd"/>
      <w:r w:rsidR="00CB1609">
        <w:rPr>
          <w:rFonts w:ascii="Comic Sans MS" w:hAnsi="Comic Sans MS"/>
          <w:sz w:val="22"/>
          <w:szCs w:val="22"/>
          <w:lang w:val="en-US"/>
        </w:rPr>
        <w:t xml:space="preserve"> </w:t>
      </w:r>
      <w:proofErr w:type="spellStart"/>
      <w:r w:rsidR="00CB1609">
        <w:rPr>
          <w:rFonts w:ascii="Comic Sans MS" w:hAnsi="Comic Sans MS"/>
          <w:sz w:val="22"/>
          <w:szCs w:val="22"/>
          <w:lang w:val="en-US"/>
        </w:rPr>
        <w:t>voiture</w:t>
      </w:r>
      <w:proofErr w:type="spellEnd"/>
      <w:r w:rsidRPr="00632103">
        <w:rPr>
          <w:rFonts w:ascii="Comic Sans MS" w:hAnsi="Comic Sans MS"/>
          <w:sz w:val="22"/>
          <w:szCs w:val="22"/>
          <w:lang w:val="en-US"/>
        </w:rPr>
        <w:tab/>
      </w:r>
    </w:p>
    <w:p w:rsidR="00632103" w:rsidRPr="00632103" w:rsidRDefault="00632103" w:rsidP="00632103">
      <w:pPr>
        <w:tabs>
          <w:tab w:val="left" w:leader="dot" w:pos="9072"/>
        </w:tabs>
        <w:spacing w:line="276" w:lineRule="auto"/>
        <w:jc w:val="both"/>
        <w:rPr>
          <w:rFonts w:ascii="Comic Sans MS" w:hAnsi="Comic Sans MS"/>
          <w:sz w:val="22"/>
          <w:szCs w:val="22"/>
          <w:lang w:val="en-US"/>
        </w:rPr>
      </w:pPr>
      <w:proofErr w:type="spellStart"/>
      <w:proofErr w:type="gramStart"/>
      <w:r w:rsidRPr="00632103">
        <w:rPr>
          <w:rFonts w:ascii="Comic Sans MS" w:hAnsi="Comic Sans MS"/>
          <w:sz w:val="22"/>
          <w:szCs w:val="22"/>
          <w:lang w:val="en-US"/>
        </w:rPr>
        <w:t>Thèse</w:t>
      </w:r>
      <w:proofErr w:type="spellEnd"/>
      <w:r w:rsidRPr="00632103">
        <w:rPr>
          <w:rFonts w:ascii="Comic Sans MS" w:hAnsi="Comic Sans MS"/>
          <w:sz w:val="22"/>
          <w:szCs w:val="22"/>
          <w:lang w:val="en-US"/>
        </w:rPr>
        <w:t> :</w:t>
      </w:r>
      <w:proofErr w:type="gramEnd"/>
      <w:r w:rsidR="00CB1609">
        <w:rPr>
          <w:rFonts w:ascii="Comic Sans MS" w:hAnsi="Comic Sans MS"/>
          <w:sz w:val="22"/>
          <w:szCs w:val="22"/>
          <w:lang w:val="en-US"/>
        </w:rPr>
        <w:t xml:space="preserve"> RS= </w:t>
      </w:r>
      <w:proofErr w:type="spellStart"/>
      <w:r w:rsidR="00CB1609">
        <w:rPr>
          <w:rFonts w:ascii="Comic Sans MS" w:hAnsi="Comic Sans MS"/>
          <w:sz w:val="22"/>
          <w:szCs w:val="22"/>
          <w:lang w:val="en-US"/>
        </w:rPr>
        <w:t>supérieure</w:t>
      </w:r>
      <w:proofErr w:type="spellEnd"/>
      <w:r w:rsidR="00CB1609">
        <w:rPr>
          <w:rFonts w:ascii="Comic Sans MS" w:hAnsi="Comic Sans MS"/>
          <w:sz w:val="22"/>
          <w:szCs w:val="22"/>
          <w:lang w:val="en-US"/>
        </w:rPr>
        <w:t xml:space="preserve"> aux </w:t>
      </w:r>
      <w:proofErr w:type="spellStart"/>
      <w:r w:rsidR="00CB1609">
        <w:rPr>
          <w:rFonts w:ascii="Comic Sans MS" w:hAnsi="Comic Sans MS"/>
          <w:sz w:val="22"/>
          <w:szCs w:val="22"/>
          <w:lang w:val="en-US"/>
        </w:rPr>
        <w:t>autres</w:t>
      </w:r>
      <w:proofErr w:type="spellEnd"/>
      <w:r w:rsidR="00CB1609">
        <w:rPr>
          <w:rFonts w:ascii="Comic Sans MS" w:hAnsi="Comic Sans MS"/>
          <w:sz w:val="22"/>
          <w:szCs w:val="22"/>
          <w:lang w:val="en-US"/>
        </w:rPr>
        <w:t xml:space="preserve"> </w:t>
      </w:r>
      <w:proofErr w:type="spellStart"/>
      <w:r w:rsidR="00CB1609">
        <w:rPr>
          <w:rFonts w:ascii="Comic Sans MS" w:hAnsi="Comic Sans MS"/>
          <w:sz w:val="22"/>
          <w:szCs w:val="22"/>
          <w:lang w:val="en-US"/>
        </w:rPr>
        <w:t>voitures</w:t>
      </w:r>
      <w:proofErr w:type="spellEnd"/>
      <w:r w:rsidR="00CB1609">
        <w:rPr>
          <w:rFonts w:ascii="Comic Sans MS" w:hAnsi="Comic Sans MS"/>
          <w:sz w:val="22"/>
          <w:szCs w:val="22"/>
          <w:lang w:val="en-US"/>
        </w:rPr>
        <w:t xml:space="preserve">, pas à classer </w:t>
      </w:r>
      <w:proofErr w:type="spellStart"/>
      <w:r w:rsidR="00CB1609">
        <w:rPr>
          <w:rFonts w:ascii="Comic Sans MS" w:hAnsi="Comic Sans MS"/>
          <w:sz w:val="22"/>
          <w:szCs w:val="22"/>
          <w:lang w:val="en-US"/>
        </w:rPr>
        <w:t>parmi</w:t>
      </w:r>
      <w:proofErr w:type="spellEnd"/>
      <w:r w:rsidR="00CB1609">
        <w:rPr>
          <w:rFonts w:ascii="Comic Sans MS" w:hAnsi="Comic Sans MS"/>
          <w:sz w:val="22"/>
          <w:szCs w:val="22"/>
          <w:lang w:val="en-US"/>
        </w:rPr>
        <w:t xml:space="preserve"> </w:t>
      </w:r>
      <w:proofErr w:type="spellStart"/>
      <w:r w:rsidR="00CB1609">
        <w:rPr>
          <w:rFonts w:ascii="Comic Sans MS" w:hAnsi="Comic Sans MS"/>
          <w:sz w:val="22"/>
          <w:szCs w:val="22"/>
          <w:lang w:val="en-US"/>
        </w:rPr>
        <w:t>autres</w:t>
      </w:r>
      <w:proofErr w:type="spellEnd"/>
      <w:r w:rsidR="00CB1609">
        <w:rPr>
          <w:rFonts w:ascii="Comic Sans MS" w:hAnsi="Comic Sans MS"/>
          <w:sz w:val="22"/>
          <w:szCs w:val="22"/>
          <w:lang w:val="en-US"/>
        </w:rPr>
        <w:t xml:space="preserve"> </w:t>
      </w:r>
      <w:proofErr w:type="spellStart"/>
      <w:r w:rsidR="00CB1609">
        <w:rPr>
          <w:rFonts w:ascii="Comic Sans MS" w:hAnsi="Comic Sans MS"/>
          <w:sz w:val="22"/>
          <w:szCs w:val="22"/>
          <w:lang w:val="en-US"/>
        </w:rPr>
        <w:t>voitures</w:t>
      </w:r>
      <w:proofErr w:type="spellEnd"/>
      <w:r w:rsidRPr="00632103">
        <w:rPr>
          <w:rFonts w:ascii="Comic Sans MS" w:hAnsi="Comic Sans MS"/>
          <w:sz w:val="22"/>
          <w:szCs w:val="22"/>
          <w:lang w:val="en-US"/>
        </w:rPr>
        <w:tab/>
      </w:r>
    </w:p>
    <w:p w:rsidR="00792AAB" w:rsidRPr="00395AD0" w:rsidRDefault="00792AAB" w:rsidP="00792AAB">
      <w:pPr>
        <w:spacing w:line="276" w:lineRule="auto"/>
        <w:jc w:val="both"/>
        <w:rPr>
          <w:rFonts w:ascii="Comic Sans MS" w:hAnsi="Comic Sans MS"/>
          <w:sz w:val="22"/>
          <w:szCs w:val="22"/>
        </w:rPr>
      </w:pPr>
      <w:proofErr w:type="gramStart"/>
      <w:r w:rsidRPr="00395AD0">
        <w:rPr>
          <w:rFonts w:ascii="Comic Sans MS" w:hAnsi="Comic Sans MS"/>
          <w:sz w:val="22"/>
          <w:szCs w:val="22"/>
          <w:lang w:val="en-US"/>
        </w:rPr>
        <w:lastRenderedPageBreak/>
        <w:t>« Oasis.</w:t>
      </w:r>
      <w:proofErr w:type="gramEnd"/>
      <w:r w:rsidRPr="00395AD0">
        <w:rPr>
          <w:rFonts w:ascii="Comic Sans MS" w:hAnsi="Comic Sans MS"/>
          <w:sz w:val="22"/>
          <w:szCs w:val="22"/>
          <w:lang w:val="en-US"/>
        </w:rPr>
        <w:t xml:space="preserve"> </w:t>
      </w:r>
      <w:r w:rsidRPr="00395AD0">
        <w:rPr>
          <w:rFonts w:ascii="Comic Sans MS" w:hAnsi="Comic Sans MS"/>
          <w:sz w:val="22"/>
          <w:szCs w:val="22"/>
        </w:rPr>
        <w:t>Oasis is good. »</w:t>
      </w:r>
    </w:p>
    <w:p w:rsidR="00792AAB" w:rsidRPr="00395AD0" w:rsidRDefault="00792AAB" w:rsidP="00792AAB">
      <w:pPr>
        <w:tabs>
          <w:tab w:val="left" w:leader="dot" w:pos="9072"/>
        </w:tabs>
        <w:spacing w:line="276" w:lineRule="auto"/>
        <w:jc w:val="both"/>
        <w:rPr>
          <w:rFonts w:ascii="Comic Sans MS" w:hAnsi="Comic Sans MS"/>
          <w:sz w:val="22"/>
          <w:szCs w:val="22"/>
          <w:lang w:val="en-US"/>
        </w:rPr>
      </w:pPr>
      <w:proofErr w:type="spellStart"/>
      <w:proofErr w:type="gramStart"/>
      <w:r w:rsidRPr="00395AD0">
        <w:rPr>
          <w:rFonts w:ascii="Comic Sans MS" w:hAnsi="Comic Sans MS"/>
          <w:sz w:val="22"/>
          <w:szCs w:val="22"/>
          <w:lang w:val="en-US"/>
        </w:rPr>
        <w:t>Thème</w:t>
      </w:r>
      <w:proofErr w:type="spellEnd"/>
      <w:r w:rsidRPr="00395AD0">
        <w:rPr>
          <w:rFonts w:ascii="Comic Sans MS" w:hAnsi="Comic Sans MS"/>
          <w:sz w:val="22"/>
          <w:szCs w:val="22"/>
          <w:lang w:val="en-US"/>
        </w:rPr>
        <w:t> :</w:t>
      </w:r>
      <w:proofErr w:type="spellStart"/>
      <w:r>
        <w:rPr>
          <w:rFonts w:ascii="Comic Sans MS" w:hAnsi="Comic Sans MS"/>
          <w:sz w:val="22"/>
          <w:szCs w:val="22"/>
          <w:lang w:val="en-US"/>
        </w:rPr>
        <w:t>boisson</w:t>
      </w:r>
      <w:proofErr w:type="spellEnd"/>
      <w:proofErr w:type="gramEnd"/>
      <w:r>
        <w:rPr>
          <w:rFonts w:ascii="Comic Sans MS" w:hAnsi="Comic Sans MS"/>
          <w:sz w:val="22"/>
          <w:szCs w:val="22"/>
          <w:lang w:val="en-US"/>
        </w:rPr>
        <w:t xml:space="preserve"> </w:t>
      </w:r>
      <w:proofErr w:type="spellStart"/>
      <w:r>
        <w:rPr>
          <w:rFonts w:ascii="Comic Sans MS" w:hAnsi="Comic Sans MS"/>
          <w:sz w:val="22"/>
          <w:szCs w:val="22"/>
          <w:lang w:val="en-US"/>
        </w:rPr>
        <w:t>sucrée</w:t>
      </w:r>
      <w:proofErr w:type="spellEnd"/>
      <w:r w:rsidRPr="00395AD0">
        <w:rPr>
          <w:rFonts w:ascii="Comic Sans MS" w:hAnsi="Comic Sans MS"/>
          <w:sz w:val="22"/>
          <w:szCs w:val="22"/>
          <w:lang w:val="en-US"/>
        </w:rPr>
        <w:tab/>
      </w:r>
    </w:p>
    <w:p w:rsidR="00792AAB" w:rsidRPr="00395AD0" w:rsidRDefault="00792AAB" w:rsidP="00792AAB">
      <w:pPr>
        <w:tabs>
          <w:tab w:val="left" w:leader="dot" w:pos="9072"/>
        </w:tabs>
        <w:spacing w:line="276" w:lineRule="auto"/>
        <w:jc w:val="both"/>
        <w:rPr>
          <w:rFonts w:ascii="Comic Sans MS" w:hAnsi="Comic Sans MS"/>
          <w:sz w:val="22"/>
          <w:szCs w:val="22"/>
          <w:lang w:val="en-US"/>
        </w:rPr>
      </w:pPr>
      <w:proofErr w:type="spellStart"/>
      <w:proofErr w:type="gramStart"/>
      <w:r w:rsidRPr="00395AD0">
        <w:rPr>
          <w:rFonts w:ascii="Comic Sans MS" w:hAnsi="Comic Sans MS"/>
          <w:sz w:val="22"/>
          <w:szCs w:val="22"/>
          <w:lang w:val="en-US"/>
        </w:rPr>
        <w:t>Thèse</w:t>
      </w:r>
      <w:proofErr w:type="spellEnd"/>
      <w:r w:rsidRPr="00395AD0">
        <w:rPr>
          <w:rFonts w:ascii="Comic Sans MS" w:hAnsi="Comic Sans MS"/>
          <w:sz w:val="22"/>
          <w:szCs w:val="22"/>
          <w:lang w:val="en-US"/>
        </w:rPr>
        <w:t> :</w:t>
      </w:r>
      <w:proofErr w:type="gramEnd"/>
      <w:r>
        <w:rPr>
          <w:rFonts w:ascii="Comic Sans MS" w:hAnsi="Comic Sans MS"/>
          <w:sz w:val="22"/>
          <w:szCs w:val="22"/>
          <w:lang w:val="en-US"/>
        </w:rPr>
        <w:t xml:space="preserve"> oasis </w:t>
      </w:r>
      <w:proofErr w:type="spellStart"/>
      <w:r>
        <w:rPr>
          <w:rFonts w:ascii="Comic Sans MS" w:hAnsi="Comic Sans MS"/>
          <w:sz w:val="22"/>
          <w:szCs w:val="22"/>
          <w:lang w:val="en-US"/>
        </w:rPr>
        <w:t>est</w:t>
      </w:r>
      <w:proofErr w:type="spellEnd"/>
      <w:r>
        <w:rPr>
          <w:rFonts w:ascii="Comic Sans MS" w:hAnsi="Comic Sans MS"/>
          <w:sz w:val="22"/>
          <w:szCs w:val="22"/>
          <w:lang w:val="en-US"/>
        </w:rPr>
        <w:t xml:space="preserve"> bon (</w:t>
      </w:r>
      <w:proofErr w:type="spellStart"/>
      <w:r>
        <w:rPr>
          <w:rFonts w:ascii="Comic Sans MS" w:hAnsi="Comic Sans MS"/>
          <w:sz w:val="22"/>
          <w:szCs w:val="22"/>
          <w:lang w:val="en-US"/>
        </w:rPr>
        <w:t>deux</w:t>
      </w:r>
      <w:proofErr w:type="spellEnd"/>
      <w:r>
        <w:rPr>
          <w:rFonts w:ascii="Comic Sans MS" w:hAnsi="Comic Sans MS"/>
          <w:sz w:val="22"/>
          <w:szCs w:val="22"/>
          <w:lang w:val="en-US"/>
        </w:rPr>
        <w:t xml:space="preserve"> </w:t>
      </w:r>
      <w:proofErr w:type="spellStart"/>
      <w:r>
        <w:rPr>
          <w:rFonts w:ascii="Comic Sans MS" w:hAnsi="Comic Sans MS"/>
          <w:sz w:val="22"/>
          <w:szCs w:val="22"/>
          <w:lang w:val="en-US"/>
        </w:rPr>
        <w:t>sens</w:t>
      </w:r>
      <w:proofErr w:type="spellEnd"/>
      <w:r>
        <w:rPr>
          <w:rFonts w:ascii="Comic Sans MS" w:hAnsi="Comic Sans MS"/>
          <w:sz w:val="22"/>
          <w:szCs w:val="22"/>
          <w:lang w:val="en-US"/>
        </w:rPr>
        <w:t>: santé et gout)</w:t>
      </w:r>
      <w:r w:rsidRPr="00395AD0">
        <w:rPr>
          <w:rFonts w:ascii="Comic Sans MS" w:hAnsi="Comic Sans MS"/>
          <w:sz w:val="22"/>
          <w:szCs w:val="22"/>
          <w:lang w:val="en-US"/>
        </w:rPr>
        <w:tab/>
      </w:r>
    </w:p>
    <w:p w:rsidR="00792AAB" w:rsidRPr="00395AD0" w:rsidRDefault="00792AAB" w:rsidP="00792AAB">
      <w:pPr>
        <w:tabs>
          <w:tab w:val="left" w:leader="dot" w:pos="9072"/>
        </w:tabs>
        <w:spacing w:line="276" w:lineRule="auto"/>
        <w:jc w:val="both"/>
        <w:rPr>
          <w:rFonts w:ascii="Comic Sans MS" w:hAnsi="Comic Sans MS"/>
          <w:sz w:val="22"/>
          <w:szCs w:val="22"/>
          <w:lang w:val="en-US"/>
        </w:rPr>
      </w:pPr>
    </w:p>
    <w:p w:rsidR="00792AAB" w:rsidRPr="00395AD0" w:rsidRDefault="00792AAB" w:rsidP="00792AAB">
      <w:pPr>
        <w:spacing w:line="276" w:lineRule="auto"/>
        <w:jc w:val="both"/>
        <w:rPr>
          <w:rFonts w:ascii="Comic Sans MS" w:hAnsi="Comic Sans MS"/>
          <w:sz w:val="22"/>
          <w:szCs w:val="22"/>
        </w:rPr>
      </w:pPr>
      <w:r w:rsidRPr="00395AD0">
        <w:rPr>
          <w:rFonts w:ascii="Comic Sans MS" w:hAnsi="Comic Sans MS"/>
          <w:sz w:val="22"/>
          <w:szCs w:val="22"/>
          <w:lang w:val="en-US"/>
        </w:rPr>
        <w:t>« </w:t>
      </w:r>
      <w:proofErr w:type="spellStart"/>
      <w:r>
        <w:rPr>
          <w:rFonts w:ascii="Comic Sans MS" w:hAnsi="Comic Sans MS"/>
          <w:sz w:val="22"/>
          <w:szCs w:val="22"/>
          <w:lang w:val="en-US"/>
        </w:rPr>
        <w:t>L’oréal</w:t>
      </w:r>
      <w:proofErr w:type="spellEnd"/>
      <w:r>
        <w:rPr>
          <w:rFonts w:ascii="Comic Sans MS" w:hAnsi="Comic Sans MS"/>
          <w:sz w:val="22"/>
          <w:szCs w:val="22"/>
          <w:lang w:val="en-US"/>
        </w:rPr>
        <w:t xml:space="preserve"> </w:t>
      </w:r>
      <w:proofErr w:type="spellStart"/>
      <w:r>
        <w:rPr>
          <w:rFonts w:ascii="Comic Sans MS" w:hAnsi="Comic Sans MS"/>
          <w:sz w:val="22"/>
          <w:szCs w:val="22"/>
          <w:lang w:val="en-US"/>
        </w:rPr>
        <w:t>parce</w:t>
      </w:r>
      <w:proofErr w:type="spellEnd"/>
      <w:r>
        <w:rPr>
          <w:rFonts w:ascii="Comic Sans MS" w:hAnsi="Comic Sans MS"/>
          <w:sz w:val="22"/>
          <w:szCs w:val="22"/>
          <w:lang w:val="en-US"/>
        </w:rPr>
        <w:t xml:space="preserve"> </w:t>
      </w:r>
      <w:proofErr w:type="spellStart"/>
      <w:r>
        <w:rPr>
          <w:rFonts w:ascii="Comic Sans MS" w:hAnsi="Comic Sans MS"/>
          <w:sz w:val="22"/>
          <w:szCs w:val="22"/>
          <w:lang w:val="en-US"/>
        </w:rPr>
        <w:t>que</w:t>
      </w:r>
      <w:proofErr w:type="spellEnd"/>
      <w:r>
        <w:rPr>
          <w:rFonts w:ascii="Comic Sans MS" w:hAnsi="Comic Sans MS"/>
          <w:sz w:val="22"/>
          <w:szCs w:val="22"/>
          <w:lang w:val="en-US"/>
        </w:rPr>
        <w:t xml:space="preserve"> je le </w:t>
      </w:r>
      <w:proofErr w:type="spellStart"/>
      <w:proofErr w:type="gramStart"/>
      <w:r>
        <w:rPr>
          <w:rFonts w:ascii="Comic Sans MS" w:hAnsi="Comic Sans MS"/>
          <w:sz w:val="22"/>
          <w:szCs w:val="22"/>
          <w:lang w:val="en-US"/>
        </w:rPr>
        <w:t>vaux</w:t>
      </w:r>
      <w:proofErr w:type="spellEnd"/>
      <w:proofErr w:type="gramEnd"/>
      <w:r>
        <w:rPr>
          <w:rFonts w:ascii="Comic Sans MS" w:hAnsi="Comic Sans MS"/>
          <w:sz w:val="22"/>
          <w:szCs w:val="22"/>
          <w:lang w:val="en-US"/>
        </w:rPr>
        <w:t xml:space="preserve"> </w:t>
      </w:r>
      <w:proofErr w:type="spellStart"/>
      <w:r>
        <w:rPr>
          <w:rFonts w:ascii="Comic Sans MS" w:hAnsi="Comic Sans MS"/>
          <w:sz w:val="22"/>
          <w:szCs w:val="22"/>
          <w:lang w:val="en-US"/>
        </w:rPr>
        <w:t>bien</w:t>
      </w:r>
      <w:proofErr w:type="spellEnd"/>
      <w:r w:rsidRPr="00395AD0">
        <w:rPr>
          <w:rFonts w:ascii="Comic Sans MS" w:hAnsi="Comic Sans MS"/>
          <w:sz w:val="22"/>
          <w:szCs w:val="22"/>
        </w:rPr>
        <w:t> »</w:t>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Thème :</w:t>
      </w:r>
      <w:r>
        <w:rPr>
          <w:rFonts w:ascii="Comic Sans MS" w:hAnsi="Comic Sans MS"/>
          <w:sz w:val="22"/>
          <w:szCs w:val="22"/>
          <w:lang w:val="fr-BE"/>
        </w:rPr>
        <w:t xml:space="preserve"> cosmétiques</w:t>
      </w:r>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Thèse :</w:t>
      </w:r>
      <w:r>
        <w:rPr>
          <w:rFonts w:ascii="Comic Sans MS" w:hAnsi="Comic Sans MS"/>
          <w:sz w:val="22"/>
          <w:szCs w:val="22"/>
          <w:lang w:val="fr-BE"/>
        </w:rPr>
        <w:t xml:space="preserve"> qualité sup, destinés à femmes les plus belles, les plus classes, </w:t>
      </w:r>
      <w:proofErr w:type="spellStart"/>
      <w:r>
        <w:rPr>
          <w:rFonts w:ascii="Comic Sans MS" w:hAnsi="Comic Sans MS"/>
          <w:sz w:val="22"/>
          <w:szCs w:val="22"/>
          <w:lang w:val="fr-BE"/>
        </w:rPr>
        <w:t>etc</w:t>
      </w:r>
      <w:proofErr w:type="spellEnd"/>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p>
    <w:p w:rsidR="00792AAB" w:rsidRPr="00395AD0" w:rsidRDefault="00792AAB" w:rsidP="00792AAB">
      <w:pPr>
        <w:spacing w:line="276" w:lineRule="auto"/>
        <w:jc w:val="both"/>
        <w:rPr>
          <w:rFonts w:ascii="Comic Sans MS" w:hAnsi="Comic Sans MS"/>
          <w:sz w:val="22"/>
          <w:szCs w:val="22"/>
          <w:lang w:val="fr-BE"/>
        </w:rPr>
      </w:pPr>
      <w:r w:rsidRPr="00395AD0">
        <w:rPr>
          <w:rFonts w:ascii="Comic Sans MS" w:hAnsi="Comic Sans MS"/>
          <w:sz w:val="22"/>
          <w:szCs w:val="22"/>
          <w:lang w:val="fr-BE"/>
        </w:rPr>
        <w:t>« Banque populaire. Nous ne sommes pas populaires sans raison. »</w:t>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Thème </w:t>
      </w:r>
      <w:proofErr w:type="gramStart"/>
      <w:r w:rsidRPr="00395AD0">
        <w:rPr>
          <w:rFonts w:ascii="Comic Sans MS" w:hAnsi="Comic Sans MS"/>
          <w:sz w:val="22"/>
          <w:szCs w:val="22"/>
          <w:lang w:val="fr-BE"/>
        </w:rPr>
        <w:t>:</w:t>
      </w:r>
      <w:r>
        <w:rPr>
          <w:rFonts w:ascii="Comic Sans MS" w:hAnsi="Comic Sans MS"/>
          <w:sz w:val="22"/>
          <w:szCs w:val="22"/>
          <w:lang w:val="fr-BE"/>
        </w:rPr>
        <w:t>banque</w:t>
      </w:r>
      <w:proofErr w:type="gramEnd"/>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Thèse :</w:t>
      </w:r>
      <w:r>
        <w:rPr>
          <w:rFonts w:ascii="Comic Sans MS" w:hAnsi="Comic Sans MS"/>
          <w:sz w:val="22"/>
          <w:szCs w:val="22"/>
          <w:lang w:val="fr-BE"/>
        </w:rPr>
        <w:t xml:space="preserve"> populaire (deux sens : connue ou proche peuple), majorité des gens ont compris et ont fait le bon choix</w:t>
      </w:r>
      <w:r w:rsidRPr="00395AD0">
        <w:rPr>
          <w:rFonts w:ascii="Comic Sans MS" w:hAnsi="Comic Sans MS"/>
          <w:sz w:val="22"/>
          <w:szCs w:val="22"/>
          <w:lang w:val="fr-BE"/>
        </w:rPr>
        <w:tab/>
      </w:r>
    </w:p>
    <w:p w:rsidR="00792AAB" w:rsidRPr="00395AD0" w:rsidRDefault="00792AAB" w:rsidP="00792AAB">
      <w:pPr>
        <w:spacing w:line="276" w:lineRule="auto"/>
        <w:jc w:val="both"/>
        <w:rPr>
          <w:rFonts w:ascii="Comic Sans MS" w:hAnsi="Comic Sans MS"/>
          <w:sz w:val="22"/>
          <w:szCs w:val="22"/>
          <w:lang w:val="fr-BE"/>
        </w:rPr>
      </w:pPr>
      <w:r w:rsidRPr="00395AD0">
        <w:rPr>
          <w:rFonts w:ascii="Comic Sans MS" w:hAnsi="Comic Sans MS"/>
          <w:sz w:val="22"/>
          <w:szCs w:val="22"/>
          <w:lang w:val="fr-BE"/>
        </w:rPr>
        <w:t>« L’or de Maison du café. C’est l’or du café. »</w:t>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Thème :</w:t>
      </w:r>
      <w:r>
        <w:rPr>
          <w:rFonts w:ascii="Comic Sans MS" w:hAnsi="Comic Sans MS"/>
          <w:sz w:val="22"/>
          <w:szCs w:val="22"/>
          <w:lang w:val="fr-BE"/>
        </w:rPr>
        <w:t xml:space="preserve"> café</w:t>
      </w:r>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Thèse :</w:t>
      </w:r>
      <w:r>
        <w:rPr>
          <w:rFonts w:ascii="Comic Sans MS" w:hAnsi="Comic Sans MS"/>
          <w:sz w:val="22"/>
          <w:szCs w:val="22"/>
          <w:lang w:val="fr-BE"/>
        </w:rPr>
        <w:t xml:space="preserve"> plus précieux, plus haut de gamme des cafés</w:t>
      </w:r>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p>
    <w:p w:rsidR="00792AAB" w:rsidRPr="00395AD0" w:rsidRDefault="00792AAB" w:rsidP="00792AAB">
      <w:pPr>
        <w:spacing w:line="276" w:lineRule="auto"/>
        <w:jc w:val="both"/>
        <w:rPr>
          <w:rFonts w:ascii="Comic Sans MS" w:hAnsi="Comic Sans MS"/>
          <w:sz w:val="22"/>
          <w:szCs w:val="22"/>
          <w:lang w:val="fr-BE"/>
        </w:rPr>
      </w:pPr>
      <w:r w:rsidRPr="00395AD0">
        <w:rPr>
          <w:rFonts w:ascii="Comic Sans MS" w:hAnsi="Comic Sans MS"/>
          <w:sz w:val="22"/>
          <w:szCs w:val="22"/>
          <w:lang w:val="fr-BE"/>
        </w:rPr>
        <w:t>« Vanden Borre. Votre contrat de confiance. »</w:t>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Thème :</w:t>
      </w:r>
      <w:r>
        <w:rPr>
          <w:rFonts w:ascii="Comic Sans MS" w:hAnsi="Comic Sans MS"/>
          <w:sz w:val="22"/>
          <w:szCs w:val="22"/>
          <w:lang w:val="fr-BE"/>
        </w:rPr>
        <w:t xml:space="preserve"> service </w:t>
      </w:r>
      <w:proofErr w:type="spellStart"/>
      <w:r>
        <w:rPr>
          <w:rFonts w:ascii="Comic Sans MS" w:hAnsi="Comic Sans MS"/>
          <w:sz w:val="22"/>
          <w:szCs w:val="22"/>
          <w:lang w:val="fr-BE"/>
        </w:rPr>
        <w:t>après vente</w:t>
      </w:r>
      <w:proofErr w:type="spellEnd"/>
      <w:r w:rsidRPr="00395AD0">
        <w:rPr>
          <w:rFonts w:ascii="Comic Sans MS" w:hAnsi="Comic Sans MS"/>
          <w:sz w:val="22"/>
          <w:szCs w:val="22"/>
          <w:lang w:val="fr-BE"/>
        </w:rPr>
        <w:tab/>
      </w:r>
    </w:p>
    <w:p w:rsidR="00792AAB" w:rsidRPr="00395AD0" w:rsidRDefault="00792AAB" w:rsidP="00792AAB">
      <w:pPr>
        <w:tabs>
          <w:tab w:val="left" w:leader="dot" w:pos="9072"/>
        </w:tabs>
        <w:spacing w:line="276" w:lineRule="auto"/>
        <w:jc w:val="both"/>
        <w:rPr>
          <w:rFonts w:ascii="Comic Sans MS" w:hAnsi="Comic Sans MS"/>
          <w:sz w:val="22"/>
          <w:szCs w:val="22"/>
          <w:lang w:val="fr-BE"/>
        </w:rPr>
      </w:pPr>
      <w:r w:rsidRPr="00395AD0">
        <w:rPr>
          <w:rFonts w:ascii="Comic Sans MS" w:hAnsi="Comic Sans MS"/>
          <w:sz w:val="22"/>
          <w:szCs w:val="22"/>
          <w:lang w:val="fr-BE"/>
        </w:rPr>
        <w:t>Thèse </w:t>
      </w:r>
      <w:proofErr w:type="gramStart"/>
      <w:r w:rsidRPr="00395AD0">
        <w:rPr>
          <w:rFonts w:ascii="Comic Sans MS" w:hAnsi="Comic Sans MS"/>
          <w:sz w:val="22"/>
          <w:szCs w:val="22"/>
          <w:lang w:val="fr-BE"/>
        </w:rPr>
        <w:t>:</w:t>
      </w:r>
      <w:r>
        <w:rPr>
          <w:rFonts w:ascii="Comic Sans MS" w:hAnsi="Comic Sans MS"/>
          <w:sz w:val="22"/>
          <w:szCs w:val="22"/>
          <w:lang w:val="fr-BE"/>
        </w:rPr>
        <w:t>véritable</w:t>
      </w:r>
      <w:proofErr w:type="gramEnd"/>
      <w:r>
        <w:rPr>
          <w:rFonts w:ascii="Comic Sans MS" w:hAnsi="Comic Sans MS"/>
          <w:sz w:val="22"/>
          <w:szCs w:val="22"/>
          <w:lang w:val="fr-BE"/>
        </w:rPr>
        <w:t xml:space="preserve"> relation entre Darty et son client, peut compter sur entreprise</w:t>
      </w:r>
      <w:r w:rsidRPr="00395AD0">
        <w:rPr>
          <w:rFonts w:ascii="Comic Sans MS" w:hAnsi="Comic Sans MS"/>
          <w:sz w:val="22"/>
          <w:szCs w:val="22"/>
          <w:lang w:val="fr-BE"/>
        </w:rPr>
        <w:tab/>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numPr>
          <w:ilvl w:val="0"/>
          <w:numId w:val="4"/>
        </w:numPr>
        <w:tabs>
          <w:tab w:val="left" w:pos="720"/>
        </w:tabs>
        <w:spacing w:line="276" w:lineRule="auto"/>
        <w:jc w:val="both"/>
        <w:rPr>
          <w:rFonts w:ascii="Comic Sans MS" w:hAnsi="Comic Sans MS"/>
          <w:sz w:val="22"/>
          <w:szCs w:val="22"/>
          <w:lang w:val="fr-BE"/>
        </w:rPr>
      </w:pPr>
      <w:r w:rsidRPr="00632103">
        <w:rPr>
          <w:rFonts w:ascii="Comic Sans MS" w:hAnsi="Comic Sans MS"/>
          <w:sz w:val="22"/>
          <w:szCs w:val="22"/>
          <w:lang w:val="fr-BE"/>
        </w:rPr>
        <w:t>Dans le slogan publicitaire, on n’a pas encore véritablement d’arguments. Il y a d’abord l’exposition du thème (en général la marque ou le produit). Ensuite, on dit quelque chose de cette marque, c’est la thèse. Parfois, celle-ci est sous-entendue.</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pStyle w:val="Corpsdetexte"/>
        <w:tabs>
          <w:tab w:val="clear" w:pos="9072"/>
        </w:tabs>
        <w:spacing w:line="276" w:lineRule="auto"/>
        <w:rPr>
          <w:rFonts w:ascii="Comic Sans MS" w:hAnsi="Comic Sans MS"/>
          <w:sz w:val="22"/>
          <w:szCs w:val="22"/>
        </w:rPr>
      </w:pPr>
      <w:r w:rsidRPr="00632103">
        <w:rPr>
          <w:rFonts w:ascii="Comic Sans MS" w:hAnsi="Comic Sans MS"/>
          <w:sz w:val="22"/>
          <w:szCs w:val="22"/>
        </w:rPr>
        <w:t xml:space="preserve">4. Exercices à partir des articles du journal </w:t>
      </w:r>
      <w:r w:rsidRPr="00632103">
        <w:rPr>
          <w:rFonts w:ascii="Comic Sans MS" w:hAnsi="Comic Sans MS"/>
          <w:sz w:val="22"/>
          <w:szCs w:val="22"/>
          <w:u w:val="single"/>
        </w:rPr>
        <w:t>Metro</w:t>
      </w:r>
      <w:r w:rsidRPr="00632103">
        <w:rPr>
          <w:rFonts w:ascii="Comic Sans MS" w:hAnsi="Comic Sans MS"/>
          <w:sz w:val="22"/>
          <w:szCs w:val="22"/>
        </w:rPr>
        <w:t xml:space="preserve"> </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a. « Les mauvais locataires en prison » </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b/>
          <w:bCs/>
          <w:sz w:val="22"/>
          <w:szCs w:val="22"/>
          <w:lang w:val="fr-BE"/>
        </w:rPr>
      </w:pPr>
      <w:r w:rsidRPr="00632103">
        <w:rPr>
          <w:rFonts w:ascii="Comic Sans MS" w:hAnsi="Comic Sans MS"/>
          <w:b/>
          <w:bCs/>
          <w:sz w:val="22"/>
          <w:szCs w:val="22"/>
          <w:lang w:val="fr-BE"/>
        </w:rPr>
        <w:t>Les mauvais locataires en prison?</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sz w:val="22"/>
          <w:szCs w:val="22"/>
          <w:lang w:val="fr-BE"/>
        </w:rPr>
      </w:pPr>
      <w:r w:rsidRPr="00632103">
        <w:rPr>
          <w:rFonts w:ascii="Comic Sans MS" w:hAnsi="Comic Sans MS"/>
          <w:sz w:val="22"/>
          <w:szCs w:val="22"/>
          <w:lang w:val="fr-BE"/>
        </w:rPr>
        <w:t xml:space="preserve">Le député fédéral MR, Olivier </w:t>
      </w:r>
      <w:proofErr w:type="spellStart"/>
      <w:r w:rsidRPr="00632103">
        <w:rPr>
          <w:rFonts w:ascii="Comic Sans MS" w:hAnsi="Comic Sans MS"/>
          <w:sz w:val="22"/>
          <w:szCs w:val="22"/>
          <w:lang w:val="fr-BE"/>
        </w:rPr>
        <w:t>Hamal</w:t>
      </w:r>
      <w:proofErr w:type="spellEnd"/>
      <w:r w:rsidRPr="00632103">
        <w:rPr>
          <w:rFonts w:ascii="Comic Sans MS" w:hAnsi="Comic Sans MS"/>
          <w:sz w:val="22"/>
          <w:szCs w:val="22"/>
          <w:lang w:val="fr-BE"/>
        </w:rPr>
        <w:t xml:space="preserve">, également vice-président du Syndicat National des Propriétaires, va déposer à la Chambre une proposition de loi prévoyant des sanctions pénales pour des personnes qui, de manière intentionnelle et répétitive, ne paient pas leur loyer. Un emprisonnement de huit jours à trois mois est même envisagé. Selon le député, des locataires organisent le </w:t>
      </w:r>
      <w:proofErr w:type="spellStart"/>
      <w:r w:rsidRPr="00632103">
        <w:rPr>
          <w:rFonts w:ascii="Comic Sans MS" w:hAnsi="Comic Sans MS"/>
          <w:sz w:val="22"/>
          <w:szCs w:val="22"/>
          <w:lang w:val="fr-BE"/>
        </w:rPr>
        <w:t>non-payement</w:t>
      </w:r>
      <w:proofErr w:type="spellEnd"/>
      <w:r w:rsidRPr="00632103">
        <w:rPr>
          <w:rFonts w:ascii="Comic Sans MS" w:hAnsi="Comic Sans MS"/>
          <w:sz w:val="22"/>
          <w:szCs w:val="22"/>
          <w:lang w:val="fr-BE"/>
        </w:rPr>
        <w:t xml:space="preserve"> en système.</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sz w:val="22"/>
          <w:szCs w:val="22"/>
          <w:lang w:val="fr-BE"/>
        </w:rPr>
      </w:pPr>
      <w:r w:rsidRPr="00632103">
        <w:rPr>
          <w:rFonts w:ascii="Comic Sans MS" w:hAnsi="Comic Sans MS"/>
          <w:i/>
          <w:iCs/>
          <w:sz w:val="22"/>
          <w:szCs w:val="22"/>
          <w:lang w:val="fr-BE"/>
        </w:rPr>
        <w:t>Metro</w:t>
      </w:r>
      <w:r w:rsidRPr="00632103">
        <w:rPr>
          <w:rFonts w:ascii="Comic Sans MS" w:hAnsi="Comic Sans MS"/>
          <w:sz w:val="22"/>
          <w:szCs w:val="22"/>
          <w:lang w:val="fr-BE"/>
        </w:rPr>
        <w:t>, vendredi 5 décembre 2008, n°1799</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 est le thème ?</w:t>
      </w:r>
      <w:r w:rsidR="00792AAB" w:rsidRPr="00792AAB">
        <w:rPr>
          <w:rFonts w:ascii="Comic Sans MS" w:hAnsi="Comic Sans MS"/>
          <w:sz w:val="22"/>
          <w:szCs w:val="22"/>
          <w:lang w:val="fr-BE"/>
        </w:rPr>
        <w:t xml:space="preserve"> </w:t>
      </w:r>
      <w:r w:rsidR="00792AAB">
        <w:rPr>
          <w:rFonts w:ascii="Comic Sans MS" w:hAnsi="Comic Sans MS"/>
          <w:sz w:val="22"/>
          <w:szCs w:val="22"/>
          <w:lang w:val="fr-BE"/>
        </w:rPr>
        <w:t>mauvais payeurs (de loyer)</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lastRenderedPageBreak/>
        <w:t xml:space="preserve">Quelle est la thèse d’Olivier </w:t>
      </w:r>
      <w:proofErr w:type="spellStart"/>
      <w:r w:rsidRPr="00632103">
        <w:rPr>
          <w:rFonts w:ascii="Comic Sans MS" w:hAnsi="Comic Sans MS"/>
          <w:sz w:val="22"/>
          <w:szCs w:val="22"/>
          <w:lang w:val="fr-BE"/>
        </w:rPr>
        <w:t>Hamal</w:t>
      </w:r>
      <w:proofErr w:type="spellEnd"/>
      <w:r w:rsidRPr="00632103">
        <w:rPr>
          <w:rFonts w:ascii="Comic Sans MS" w:hAnsi="Comic Sans MS"/>
          <w:sz w:val="22"/>
          <w:szCs w:val="22"/>
          <w:lang w:val="fr-BE"/>
        </w:rPr>
        <w:t> ?</w:t>
      </w:r>
      <w:r w:rsidR="00F04AD2">
        <w:rPr>
          <w:rFonts w:ascii="Comic Sans MS" w:hAnsi="Comic Sans MS"/>
          <w:sz w:val="22"/>
          <w:szCs w:val="22"/>
          <w:lang w:val="fr-BE"/>
        </w:rPr>
        <w:t xml:space="preserve"> </w:t>
      </w:r>
      <w:proofErr w:type="gramStart"/>
      <w:r w:rsidR="00F04AD2">
        <w:rPr>
          <w:rFonts w:ascii="Comic Sans MS" w:hAnsi="Comic Sans MS"/>
          <w:sz w:val="22"/>
          <w:szCs w:val="22"/>
          <w:lang w:val="fr-BE"/>
        </w:rPr>
        <w:t>veut</w:t>
      </w:r>
      <w:proofErr w:type="gramEnd"/>
      <w:r w:rsidR="00F04AD2">
        <w:rPr>
          <w:rFonts w:ascii="Comic Sans MS" w:hAnsi="Comic Sans MS"/>
          <w:sz w:val="22"/>
          <w:szCs w:val="22"/>
          <w:lang w:val="fr-BE"/>
        </w:rPr>
        <w:t xml:space="preserve"> sévir, sanctionner</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ab/>
      </w:r>
    </w:p>
    <w:p w:rsidR="00F04AD2" w:rsidRPr="00632103" w:rsidRDefault="00632103" w:rsidP="00F04AD2">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 est l’argument qu’il met en avant ?</w:t>
      </w:r>
      <w:r w:rsidR="00F04AD2">
        <w:rPr>
          <w:rFonts w:ascii="Comic Sans MS" w:hAnsi="Comic Sans MS"/>
          <w:sz w:val="22"/>
          <w:szCs w:val="22"/>
          <w:lang w:val="fr-BE"/>
        </w:rPr>
        <w:t>intentionnel et répétitif ; non-paiement devient un système (nouvelle manière de gérer)</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spacing w:line="276" w:lineRule="auto"/>
        <w:jc w:val="both"/>
        <w:rPr>
          <w:rFonts w:ascii="Comic Sans MS" w:hAnsi="Comic Sans MS"/>
          <w:sz w:val="22"/>
          <w:szCs w:val="22"/>
          <w:lang w:val="fr-BE"/>
        </w:rPr>
      </w:pPr>
      <w:r w:rsidRPr="00632103">
        <w:rPr>
          <w:rFonts w:ascii="Comic Sans MS" w:hAnsi="Comic Sans MS"/>
          <w:sz w:val="22"/>
          <w:szCs w:val="22"/>
          <w:lang w:val="fr-BE"/>
        </w:rPr>
        <w:t>b. « Le vieillissement de la population mal évalué »</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b/>
          <w:bCs/>
          <w:sz w:val="22"/>
          <w:szCs w:val="22"/>
          <w:lang w:val="fr-BE"/>
        </w:rPr>
      </w:pPr>
      <w:r w:rsidRPr="00632103">
        <w:rPr>
          <w:rFonts w:ascii="Comic Sans MS" w:hAnsi="Comic Sans MS"/>
          <w:b/>
          <w:bCs/>
          <w:sz w:val="22"/>
          <w:szCs w:val="22"/>
          <w:lang w:val="fr-BE"/>
        </w:rPr>
        <w:t>Le vieillissement de la population mal évalué</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sz w:val="22"/>
          <w:szCs w:val="22"/>
          <w:lang w:val="fr-BE"/>
        </w:rPr>
      </w:pPr>
      <w:r w:rsidRPr="00632103">
        <w:rPr>
          <w:rFonts w:ascii="Comic Sans MS" w:hAnsi="Comic Sans MS"/>
          <w:sz w:val="22"/>
          <w:szCs w:val="22"/>
          <w:u w:val="single"/>
          <w:lang w:val="fr-BE"/>
        </w:rPr>
        <w:t>Gand</w:t>
      </w:r>
      <w:r w:rsidRPr="00632103">
        <w:rPr>
          <w:rFonts w:ascii="Comic Sans MS" w:hAnsi="Comic Sans MS"/>
          <w:sz w:val="22"/>
          <w:szCs w:val="22"/>
          <w:lang w:val="fr-BE"/>
        </w:rPr>
        <w:t xml:space="preserve"> : Les autorités belges se basent sur des hypothèses erronées dans leur prise en charge du problème du vieillissement, selon la conclusion tirée par un étudiant en économie de l'Université de Gand. Les autorités se fondent sur des hypothèses irréalistes par rapport au financement de la sécurité sociale, constate Frederick Van </w:t>
      </w:r>
      <w:proofErr w:type="spellStart"/>
      <w:r w:rsidRPr="00632103">
        <w:rPr>
          <w:rFonts w:ascii="Comic Sans MS" w:hAnsi="Comic Sans MS"/>
          <w:sz w:val="22"/>
          <w:szCs w:val="22"/>
          <w:lang w:val="fr-BE"/>
        </w:rPr>
        <w:t>Gysegemn</w:t>
      </w:r>
      <w:proofErr w:type="spellEnd"/>
      <w:r w:rsidRPr="00632103">
        <w:rPr>
          <w:rFonts w:ascii="Comic Sans MS" w:hAnsi="Comic Sans MS"/>
          <w:sz w:val="22"/>
          <w:szCs w:val="22"/>
          <w:lang w:val="fr-BE"/>
        </w:rPr>
        <w:t xml:space="preserve"> dans son mémoire de fin d'études. La commission d'étude sur le vieillissement du Conseil supérieur des Finances table sur une croissance annuelle de la productivité de 1,75 % pour les 50 prochaines années. L'étudiant estime que cette projection est « trop optimiste ». Il a calculé qu'en 2030, environ 29,3 % du PIB seront nécessaires pour financer la sécurité sociale et non 26,2 %, comme supposé actuellement.</w:t>
      </w:r>
    </w:p>
    <w:p w:rsidR="00632103" w:rsidRPr="00632103" w:rsidRDefault="00632103" w:rsidP="00632103">
      <w:pPr>
        <w:pBdr>
          <w:top w:val="single" w:sz="4" w:space="1" w:color="000000"/>
          <w:left w:val="single" w:sz="4" w:space="4" w:color="000000"/>
          <w:bottom w:val="single" w:sz="4" w:space="1" w:color="000000"/>
          <w:right w:val="single" w:sz="4" w:space="4" w:color="000000"/>
        </w:pBdr>
        <w:spacing w:line="276" w:lineRule="auto"/>
        <w:jc w:val="both"/>
        <w:rPr>
          <w:rFonts w:ascii="Comic Sans MS" w:hAnsi="Comic Sans MS"/>
          <w:sz w:val="22"/>
          <w:szCs w:val="22"/>
          <w:lang w:val="fr-BE"/>
        </w:rPr>
      </w:pPr>
      <w:r w:rsidRPr="00632103">
        <w:rPr>
          <w:rFonts w:ascii="Comic Sans MS" w:hAnsi="Comic Sans MS"/>
          <w:i/>
          <w:iCs/>
          <w:sz w:val="22"/>
          <w:szCs w:val="22"/>
          <w:lang w:val="fr-BE"/>
        </w:rPr>
        <w:t>Metro</w:t>
      </w:r>
      <w:r w:rsidRPr="00632103">
        <w:rPr>
          <w:rFonts w:ascii="Comic Sans MS" w:hAnsi="Comic Sans MS"/>
          <w:sz w:val="22"/>
          <w:szCs w:val="22"/>
          <w:lang w:val="fr-BE"/>
        </w:rPr>
        <w:t>, vendredi 5 décembre 2008, n°1799.</w:t>
      </w:r>
    </w:p>
    <w:p w:rsidR="00632103" w:rsidRPr="00632103" w:rsidRDefault="00632103" w:rsidP="00632103">
      <w:pPr>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 est le thème ?</w:t>
      </w:r>
      <w:r w:rsidR="00F04AD2">
        <w:rPr>
          <w:rFonts w:ascii="Comic Sans MS" w:hAnsi="Comic Sans MS"/>
          <w:sz w:val="22"/>
          <w:szCs w:val="22"/>
          <w:lang w:val="fr-BE"/>
        </w:rPr>
        <w:t>vieillissement population</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Quelle est la thèse de </w:t>
      </w:r>
      <w:proofErr w:type="spellStart"/>
      <w:r w:rsidRPr="00632103">
        <w:rPr>
          <w:rFonts w:ascii="Comic Sans MS" w:hAnsi="Comic Sans MS"/>
          <w:sz w:val="22"/>
          <w:szCs w:val="22"/>
          <w:lang w:val="fr-BE"/>
        </w:rPr>
        <w:t>Frédérick</w:t>
      </w:r>
      <w:proofErr w:type="spellEnd"/>
      <w:r w:rsidRPr="00632103">
        <w:rPr>
          <w:rFonts w:ascii="Comic Sans MS" w:hAnsi="Comic Sans MS"/>
          <w:sz w:val="22"/>
          <w:szCs w:val="22"/>
          <w:lang w:val="fr-BE"/>
        </w:rPr>
        <w:t xml:space="preserve"> Van </w:t>
      </w:r>
      <w:proofErr w:type="spellStart"/>
      <w:r w:rsidRPr="00632103">
        <w:rPr>
          <w:rFonts w:ascii="Comic Sans MS" w:hAnsi="Comic Sans MS"/>
          <w:sz w:val="22"/>
          <w:szCs w:val="22"/>
          <w:lang w:val="fr-BE"/>
        </w:rPr>
        <w:t>Gysegemn</w:t>
      </w:r>
      <w:proofErr w:type="spellEnd"/>
      <w:r w:rsidRPr="00632103">
        <w:rPr>
          <w:rFonts w:ascii="Comic Sans MS" w:hAnsi="Comic Sans MS"/>
          <w:sz w:val="22"/>
          <w:szCs w:val="22"/>
          <w:lang w:val="fr-BE"/>
        </w:rPr>
        <w:t>?</w:t>
      </w:r>
      <w:r w:rsidR="00F04AD2">
        <w:rPr>
          <w:rFonts w:ascii="Comic Sans MS" w:hAnsi="Comic Sans MS"/>
          <w:sz w:val="22"/>
          <w:szCs w:val="22"/>
          <w:lang w:val="fr-BE"/>
        </w:rPr>
        <w:t xml:space="preserve"> Mal évolué concernant le financement de la sécurité sociale</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 argument met-il en avant ?</w:t>
      </w:r>
      <w:r w:rsidR="00F04AD2" w:rsidRPr="00F04AD2">
        <w:rPr>
          <w:rFonts w:ascii="Comic Sans MS" w:hAnsi="Comic Sans MS"/>
          <w:sz w:val="22"/>
          <w:szCs w:val="22"/>
          <w:lang w:val="fr-BE"/>
        </w:rPr>
        <w:t xml:space="preserve"> </w:t>
      </w:r>
      <w:r w:rsidR="00F04AD2" w:rsidRPr="00632103">
        <w:rPr>
          <w:rFonts w:ascii="Comic Sans MS" w:hAnsi="Comic Sans MS"/>
          <w:sz w:val="22"/>
          <w:szCs w:val="22"/>
          <w:lang w:val="fr-BE"/>
        </w:rPr>
        <w:t>en 2030, environ 29,3 % du PIB seront nécessaires pour financer la sécurité sociale et non 26,2 %</w:t>
      </w:r>
      <w:r w:rsidR="00F04AD2">
        <w:rPr>
          <w:rFonts w:ascii="Comic Sans MS" w:hAnsi="Comic Sans MS"/>
          <w:sz w:val="22"/>
          <w:szCs w:val="22"/>
          <w:lang w:val="fr-BE"/>
        </w:rPr>
        <w:t xml:space="preserve"> (trop optimiste, irréaliste)</w:t>
      </w:r>
      <w:r w:rsidRPr="00632103">
        <w:rPr>
          <w:rFonts w:ascii="Comic Sans MS" w:hAnsi="Comic Sans MS"/>
          <w:sz w:val="22"/>
          <w:szCs w:val="22"/>
          <w:lang w:val="fr-BE"/>
        </w:rPr>
        <w:tab/>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suppressLineNumbers/>
        <w:pBdr>
          <w:top w:val="single" w:sz="4" w:space="1" w:color="auto"/>
          <w:left w:val="single" w:sz="4" w:space="4" w:color="auto"/>
          <w:bottom w:val="single" w:sz="4" w:space="1" w:color="auto"/>
          <w:right w:val="single" w:sz="4" w:space="4" w:color="auto"/>
        </w:pBdr>
        <w:tabs>
          <w:tab w:val="left" w:pos="720"/>
        </w:tabs>
        <w:spacing w:line="276" w:lineRule="auto"/>
        <w:jc w:val="both"/>
        <w:rPr>
          <w:rFonts w:ascii="Comic Sans MS" w:hAnsi="Comic Sans MS"/>
          <w:b/>
          <w:bCs/>
          <w:sz w:val="22"/>
          <w:szCs w:val="22"/>
          <w:lang w:val="fr-BE"/>
        </w:rPr>
      </w:pPr>
      <w:r w:rsidRPr="00632103">
        <w:rPr>
          <w:rFonts w:ascii="Comic Sans MS" w:hAnsi="Comic Sans MS"/>
          <w:b/>
          <w:bCs/>
          <w:sz w:val="22"/>
          <w:szCs w:val="22"/>
          <w:lang w:val="fr-BE"/>
        </w:rPr>
        <w:t>C. Distinguer faits, opinions et arguments</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b/>
          <w:sz w:val="22"/>
          <w:szCs w:val="22"/>
        </w:rPr>
        <w:t>Un fait</w:t>
      </w:r>
      <w:r w:rsidRPr="00632103">
        <w:rPr>
          <w:rFonts w:ascii="Comic Sans MS" w:hAnsi="Comic Sans MS"/>
          <w:sz w:val="22"/>
          <w:szCs w:val="22"/>
        </w:rPr>
        <w:t xml:space="preserve"> est une simple …………………………………, un ……………..</w:t>
      </w: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sz w:val="22"/>
          <w:szCs w:val="22"/>
        </w:rPr>
        <w:t>Ex : La neige est blanche</w:t>
      </w: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b/>
          <w:sz w:val="22"/>
          <w:szCs w:val="22"/>
        </w:rPr>
        <w:t>Une Opinion</w:t>
      </w:r>
      <w:r w:rsidRPr="00632103">
        <w:rPr>
          <w:rFonts w:ascii="Comic Sans MS" w:hAnsi="Comic Sans MS"/>
          <w:sz w:val="22"/>
          <w:szCs w:val="22"/>
        </w:rPr>
        <w:t>  est un …………. sur un fait.</w:t>
      </w: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sz w:val="22"/>
          <w:szCs w:val="22"/>
        </w:rPr>
        <w:t>Ex : Je n’aime pas la couleur de la neige.</w:t>
      </w: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b/>
          <w:sz w:val="22"/>
          <w:szCs w:val="22"/>
        </w:rPr>
        <w:t xml:space="preserve">Un Argument </w:t>
      </w:r>
      <w:r w:rsidRPr="00632103">
        <w:rPr>
          <w:rFonts w:ascii="Comic Sans MS" w:hAnsi="Comic Sans MS"/>
          <w:sz w:val="22"/>
          <w:szCs w:val="22"/>
        </w:rPr>
        <w:t>est une idée qui s'intègre à un raisonnement ; l'argumentation s'appuie sur une démarche logique et explicite.</w:t>
      </w:r>
    </w:p>
    <w:p w:rsidR="00632103" w:rsidRPr="00632103" w:rsidRDefault="00632103" w:rsidP="00632103">
      <w:pPr>
        <w:pStyle w:val="Blockquote"/>
        <w:pBdr>
          <w:top w:val="single" w:sz="4" w:space="1" w:color="000000"/>
          <w:left w:val="single" w:sz="4" w:space="4" w:color="000000"/>
          <w:bottom w:val="single" w:sz="4" w:space="1" w:color="000000"/>
          <w:right w:val="single" w:sz="4" w:space="4" w:color="000000"/>
        </w:pBdr>
        <w:spacing w:line="276" w:lineRule="auto"/>
        <w:ind w:left="0"/>
        <w:jc w:val="both"/>
        <w:rPr>
          <w:rFonts w:ascii="Comic Sans MS" w:hAnsi="Comic Sans MS"/>
          <w:sz w:val="22"/>
          <w:szCs w:val="22"/>
        </w:rPr>
      </w:pPr>
      <w:r w:rsidRPr="00632103">
        <w:rPr>
          <w:rFonts w:ascii="Comic Sans MS" w:hAnsi="Comic Sans MS"/>
          <w:sz w:val="22"/>
          <w:szCs w:val="22"/>
        </w:rPr>
        <w:t>Ex : Je n’aime pas la couleur de la neige, car comme elle est blanche, elle reflète le soleil et cela me dérange quand je skie.</w:t>
      </w:r>
    </w:p>
    <w:p w:rsidR="00632103" w:rsidRPr="00632103" w:rsidRDefault="00632103" w:rsidP="00632103">
      <w:pPr>
        <w:suppressLineNumbers/>
        <w:tabs>
          <w:tab w:val="left" w:pos="720"/>
        </w:tabs>
        <w:spacing w:line="276" w:lineRule="auto"/>
        <w:jc w:val="both"/>
        <w:rPr>
          <w:rFonts w:ascii="Comic Sans MS" w:hAnsi="Comic Sans MS"/>
          <w:sz w:val="22"/>
          <w:szCs w:val="22"/>
          <w:u w:val="single"/>
          <w:lang w:val="fr-BE"/>
        </w:rPr>
      </w:pPr>
    </w:p>
    <w:p w:rsidR="00632103" w:rsidRPr="00632103" w:rsidRDefault="00632103" w:rsidP="00632103">
      <w:pPr>
        <w:suppressLineNumbers/>
        <w:tabs>
          <w:tab w:val="left" w:pos="720"/>
        </w:tabs>
        <w:spacing w:line="276" w:lineRule="auto"/>
        <w:jc w:val="both"/>
        <w:rPr>
          <w:rFonts w:ascii="Comic Sans MS" w:hAnsi="Comic Sans MS"/>
          <w:sz w:val="22"/>
          <w:szCs w:val="22"/>
          <w:u w:val="single"/>
          <w:lang w:val="fr-BE"/>
        </w:rPr>
      </w:pPr>
      <w:r w:rsidRPr="00632103">
        <w:rPr>
          <w:rFonts w:ascii="Comic Sans MS" w:hAnsi="Comic Sans MS"/>
          <w:sz w:val="22"/>
          <w:szCs w:val="22"/>
          <w:u w:val="single"/>
          <w:lang w:val="fr-BE"/>
        </w:rPr>
        <w:lastRenderedPageBreak/>
        <w:t>Exercice 1.</w:t>
      </w:r>
    </w:p>
    <w:p w:rsidR="00632103" w:rsidRPr="00632103" w:rsidRDefault="00632103" w:rsidP="00632103">
      <w:pPr>
        <w:suppressLineNumbers/>
        <w:tabs>
          <w:tab w:val="left" w:pos="720"/>
        </w:tabs>
        <w:spacing w:line="276" w:lineRule="auto"/>
        <w:jc w:val="both"/>
        <w:rPr>
          <w:rFonts w:ascii="Comic Sans MS" w:hAnsi="Comic Sans MS"/>
          <w:sz w:val="22"/>
          <w:szCs w:val="22"/>
          <w:lang w:val="fr-BE"/>
        </w:rPr>
      </w:pPr>
      <w:r w:rsidRPr="00632103">
        <w:rPr>
          <w:rFonts w:ascii="Comic Sans MS" w:hAnsi="Comic Sans MS"/>
          <w:sz w:val="22"/>
          <w:szCs w:val="22"/>
          <w:u w:val="single"/>
          <w:lang w:val="fr-BE"/>
        </w:rPr>
        <w:t>Consigne</w:t>
      </w:r>
      <w:r w:rsidRPr="00632103">
        <w:rPr>
          <w:rFonts w:ascii="Comic Sans MS" w:hAnsi="Comic Sans MS"/>
          <w:sz w:val="22"/>
          <w:szCs w:val="22"/>
          <w:lang w:val="fr-BE"/>
        </w:rPr>
        <w:t> : Voici une liste de phrases. Distingue les faits, les opinions et les arguments (souligne de manière différente) :     fait       opinion</w:t>
      </w:r>
      <w:r w:rsidRPr="00632103">
        <w:rPr>
          <w:rFonts w:ascii="Comic Sans MS" w:hAnsi="Comic Sans MS"/>
          <w:sz w:val="22"/>
          <w:szCs w:val="22"/>
          <w:lang w:val="fr-BE"/>
        </w:rPr>
        <w:tab/>
      </w:r>
      <w:r w:rsidRPr="00632103">
        <w:rPr>
          <w:rFonts w:ascii="Comic Sans MS" w:hAnsi="Comic Sans MS"/>
          <w:sz w:val="22"/>
          <w:szCs w:val="22"/>
          <w:lang w:val="fr-BE"/>
        </w:rPr>
        <w:tab/>
        <w:t>argument</w:t>
      </w:r>
    </w:p>
    <w:p w:rsidR="00632103" w:rsidRPr="00632103" w:rsidRDefault="00632103" w:rsidP="00632103">
      <w:pPr>
        <w:suppressLineNumbers/>
        <w:tabs>
          <w:tab w:val="left" w:pos="720"/>
        </w:tabs>
        <w:spacing w:line="276" w:lineRule="auto"/>
        <w:jc w:val="both"/>
        <w:rPr>
          <w:rFonts w:ascii="Comic Sans MS" w:hAnsi="Comic Sans MS"/>
          <w:sz w:val="22"/>
          <w:szCs w:val="22"/>
          <w:lang w:val="fr-BE"/>
        </w:rPr>
      </w:pPr>
    </w:p>
    <w:p w:rsidR="00632103" w:rsidRPr="00632103" w:rsidRDefault="00632103" w:rsidP="00632103">
      <w:pPr>
        <w:pStyle w:val="Corpsdetexte"/>
        <w:suppressLineNumbers/>
        <w:tabs>
          <w:tab w:val="clear" w:pos="9072"/>
          <w:tab w:val="left" w:pos="720"/>
        </w:tabs>
        <w:spacing w:line="276" w:lineRule="auto"/>
        <w:rPr>
          <w:rFonts w:ascii="Comic Sans MS" w:hAnsi="Comic Sans MS"/>
          <w:sz w:val="22"/>
          <w:szCs w:val="22"/>
        </w:rPr>
      </w:pPr>
      <w:r w:rsidRPr="00632103">
        <w:rPr>
          <w:rFonts w:ascii="Comic Sans MS" w:hAnsi="Comic Sans MS"/>
          <w:sz w:val="22"/>
          <w:szCs w:val="22"/>
        </w:rPr>
        <w:t>a. La ponctualité des trains laisse particulièrement à désirer sur les grandes lignes.</w:t>
      </w:r>
    </w:p>
    <w:p w:rsidR="00632103" w:rsidRPr="00632103" w:rsidRDefault="00632103" w:rsidP="00632103">
      <w:pPr>
        <w:suppressLineNumbers/>
        <w:tabs>
          <w:tab w:val="left" w:pos="720"/>
        </w:tabs>
        <w:spacing w:line="276" w:lineRule="auto"/>
        <w:jc w:val="center"/>
        <w:rPr>
          <w:rFonts w:ascii="Comic Sans MS" w:hAnsi="Comic Sans MS"/>
          <w:smallCaps/>
          <w:sz w:val="22"/>
          <w:szCs w:val="22"/>
          <w:lang w:val="fr-BE"/>
        </w:rPr>
      </w:pPr>
    </w:p>
    <w:p w:rsidR="00632103" w:rsidRPr="00632103" w:rsidRDefault="00632103" w:rsidP="00632103">
      <w:pPr>
        <w:pStyle w:val="Corpsdetexte"/>
        <w:suppressLineNumbers/>
        <w:tabs>
          <w:tab w:val="clear" w:pos="9072"/>
          <w:tab w:val="left" w:pos="720"/>
        </w:tabs>
        <w:spacing w:line="276" w:lineRule="auto"/>
        <w:rPr>
          <w:rFonts w:ascii="Comic Sans MS" w:hAnsi="Comic Sans MS"/>
          <w:sz w:val="22"/>
          <w:szCs w:val="22"/>
        </w:rPr>
      </w:pPr>
      <w:r w:rsidRPr="00632103">
        <w:rPr>
          <w:rFonts w:ascii="Comic Sans MS" w:hAnsi="Comic Sans MS"/>
          <w:sz w:val="22"/>
          <w:szCs w:val="22"/>
        </w:rPr>
        <w:t>b. L’action Petrofina fait son entrée au New York Stock Exchange ce mercredi.</w:t>
      </w:r>
    </w:p>
    <w:p w:rsidR="00632103" w:rsidRPr="00632103" w:rsidRDefault="00632103" w:rsidP="00632103">
      <w:pPr>
        <w:suppressLineNumbers/>
        <w:tabs>
          <w:tab w:val="left" w:pos="720"/>
        </w:tabs>
        <w:spacing w:line="276" w:lineRule="auto"/>
        <w:jc w:val="both"/>
        <w:rPr>
          <w:rFonts w:ascii="Comic Sans MS" w:hAnsi="Comic Sans MS"/>
          <w:sz w:val="22"/>
          <w:szCs w:val="22"/>
          <w:lang w:val="fr-BE"/>
        </w:rPr>
      </w:pPr>
    </w:p>
    <w:p w:rsidR="00632103" w:rsidRPr="00632103" w:rsidRDefault="00632103" w:rsidP="00632103">
      <w:pPr>
        <w:pStyle w:val="Corpsdetexte"/>
        <w:suppressLineNumbers/>
        <w:tabs>
          <w:tab w:val="clear" w:pos="9072"/>
          <w:tab w:val="left" w:pos="720"/>
        </w:tabs>
        <w:spacing w:line="276" w:lineRule="auto"/>
        <w:rPr>
          <w:rFonts w:ascii="Comic Sans MS" w:hAnsi="Comic Sans MS"/>
          <w:sz w:val="22"/>
          <w:szCs w:val="22"/>
        </w:rPr>
      </w:pPr>
      <w:r w:rsidRPr="00632103">
        <w:rPr>
          <w:rFonts w:ascii="Comic Sans MS" w:hAnsi="Comic Sans MS"/>
          <w:sz w:val="22"/>
          <w:szCs w:val="22"/>
        </w:rPr>
        <w:t>c. Diana : la justice parisienne inculpe sept « paparazzi ».</w:t>
      </w:r>
    </w:p>
    <w:p w:rsidR="00632103" w:rsidRPr="00632103" w:rsidRDefault="00632103" w:rsidP="00632103">
      <w:pPr>
        <w:suppressLineNumbers/>
        <w:tabs>
          <w:tab w:val="left" w:pos="720"/>
        </w:tabs>
        <w:spacing w:line="276" w:lineRule="auto"/>
        <w:jc w:val="both"/>
        <w:rPr>
          <w:rFonts w:ascii="Comic Sans MS" w:hAnsi="Comic Sans MS"/>
          <w:sz w:val="22"/>
          <w:szCs w:val="22"/>
          <w:lang w:val="fr-BE"/>
        </w:rPr>
      </w:pPr>
    </w:p>
    <w:p w:rsidR="00632103" w:rsidRPr="00632103" w:rsidRDefault="00632103" w:rsidP="00632103">
      <w:pPr>
        <w:pStyle w:val="Corpsdetexte"/>
        <w:suppressLineNumbers/>
        <w:tabs>
          <w:tab w:val="clear" w:pos="9072"/>
          <w:tab w:val="left" w:pos="720"/>
        </w:tabs>
        <w:spacing w:line="276" w:lineRule="auto"/>
        <w:rPr>
          <w:rFonts w:ascii="Comic Sans MS" w:hAnsi="Comic Sans MS"/>
          <w:sz w:val="22"/>
          <w:szCs w:val="22"/>
        </w:rPr>
      </w:pPr>
      <w:r w:rsidRPr="00632103">
        <w:rPr>
          <w:rFonts w:ascii="Comic Sans MS" w:hAnsi="Comic Sans MS"/>
          <w:sz w:val="22"/>
          <w:szCs w:val="22"/>
        </w:rPr>
        <w:t>d. Pour l’emploi, il faut, plus qu’un pacte social, un pacte de développement.</w:t>
      </w:r>
    </w:p>
    <w:p w:rsidR="00632103" w:rsidRPr="00632103" w:rsidRDefault="00632103" w:rsidP="00632103">
      <w:pPr>
        <w:suppressLineNumbers/>
        <w:tabs>
          <w:tab w:val="left" w:pos="720"/>
        </w:tabs>
        <w:spacing w:line="276" w:lineRule="auto"/>
        <w:jc w:val="both"/>
        <w:rPr>
          <w:rFonts w:ascii="Comic Sans MS" w:hAnsi="Comic Sans MS"/>
          <w:i/>
          <w:iCs/>
          <w:sz w:val="22"/>
          <w:szCs w:val="22"/>
          <w:lang w:val="fr-BE"/>
        </w:rPr>
      </w:pPr>
    </w:p>
    <w:p w:rsidR="00632103" w:rsidRPr="00632103" w:rsidRDefault="00632103" w:rsidP="00632103">
      <w:pPr>
        <w:suppressLineNumbers/>
        <w:tabs>
          <w:tab w:val="left" w:pos="72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e. </w:t>
      </w:r>
      <w:r w:rsidRPr="00632103">
        <w:rPr>
          <w:rFonts w:ascii="Comic Sans MS" w:hAnsi="Comic Sans MS"/>
          <w:i/>
          <w:iCs/>
          <w:caps/>
          <w:sz w:val="22"/>
          <w:szCs w:val="22"/>
          <w:lang w:val="fr-BE"/>
        </w:rPr>
        <w:t>Tamagotchis en deuil</w:t>
      </w:r>
      <w:r w:rsidRPr="00632103">
        <w:rPr>
          <w:rFonts w:ascii="Comic Sans MS" w:hAnsi="Comic Sans MS"/>
          <w:i/>
          <w:iCs/>
          <w:sz w:val="22"/>
          <w:szCs w:val="22"/>
          <w:lang w:val="fr-BE"/>
        </w:rPr>
        <w:t xml:space="preserve">. </w:t>
      </w:r>
      <w:proofErr w:type="spellStart"/>
      <w:r w:rsidRPr="00632103">
        <w:rPr>
          <w:rFonts w:ascii="Comic Sans MS" w:hAnsi="Comic Sans MS"/>
          <w:i/>
          <w:iCs/>
          <w:sz w:val="22"/>
          <w:szCs w:val="22"/>
          <w:lang w:val="fr-BE"/>
        </w:rPr>
        <w:t>Naoharu</w:t>
      </w:r>
      <w:proofErr w:type="spellEnd"/>
      <w:r w:rsidRPr="00632103">
        <w:rPr>
          <w:rFonts w:ascii="Comic Sans MS" w:hAnsi="Comic Sans MS"/>
          <w:i/>
          <w:iCs/>
          <w:sz w:val="22"/>
          <w:szCs w:val="22"/>
          <w:lang w:val="fr-BE"/>
        </w:rPr>
        <w:t xml:space="preserve"> Yamashina, fondateur de la société </w:t>
      </w:r>
      <w:proofErr w:type="spellStart"/>
      <w:r w:rsidRPr="00632103">
        <w:rPr>
          <w:rFonts w:ascii="Comic Sans MS" w:hAnsi="Comic Sans MS"/>
          <w:i/>
          <w:iCs/>
          <w:sz w:val="22"/>
          <w:szCs w:val="22"/>
          <w:lang w:val="fr-BE"/>
        </w:rPr>
        <w:t>Bandaï</w:t>
      </w:r>
      <w:proofErr w:type="spellEnd"/>
      <w:r w:rsidRPr="00632103">
        <w:rPr>
          <w:rFonts w:ascii="Comic Sans MS" w:hAnsi="Comic Sans MS"/>
          <w:i/>
          <w:iCs/>
          <w:sz w:val="22"/>
          <w:szCs w:val="22"/>
          <w:lang w:val="fr-BE"/>
        </w:rPr>
        <w:t xml:space="preserve"> – numéro un du jouet japonais – et inventeur du tamagotchi, est mort à l’âge de 79 ans. Rappelons que le tamagotchi est un jeu électronique de poche qui se comporte comme un petit animal virtuel, réclamant de l’attention et des soins. En moins d’un an, </w:t>
      </w:r>
      <w:proofErr w:type="spellStart"/>
      <w:r w:rsidRPr="00632103">
        <w:rPr>
          <w:rFonts w:ascii="Comic Sans MS" w:hAnsi="Comic Sans MS"/>
          <w:i/>
          <w:iCs/>
          <w:sz w:val="22"/>
          <w:szCs w:val="22"/>
          <w:lang w:val="fr-BE"/>
        </w:rPr>
        <w:t>Bandaï</w:t>
      </w:r>
      <w:proofErr w:type="spellEnd"/>
      <w:r w:rsidRPr="00632103">
        <w:rPr>
          <w:rFonts w:ascii="Comic Sans MS" w:hAnsi="Comic Sans MS"/>
          <w:i/>
          <w:iCs/>
          <w:sz w:val="22"/>
          <w:szCs w:val="22"/>
          <w:lang w:val="fr-BE"/>
        </w:rPr>
        <w:t xml:space="preserve"> a vendu plus de 21 millions de ces jouets.</w:t>
      </w:r>
    </w:p>
    <w:p w:rsidR="00632103" w:rsidRPr="00632103" w:rsidRDefault="00632103" w:rsidP="00632103">
      <w:pPr>
        <w:suppressLineNumbers/>
        <w:tabs>
          <w:tab w:val="left" w:pos="720"/>
        </w:tabs>
        <w:spacing w:line="276" w:lineRule="auto"/>
        <w:jc w:val="both"/>
        <w:rPr>
          <w:rFonts w:ascii="Comic Sans MS" w:hAnsi="Comic Sans MS"/>
          <w:sz w:val="22"/>
          <w:szCs w:val="22"/>
          <w:lang w:val="fr-BE"/>
        </w:rPr>
      </w:pPr>
    </w:p>
    <w:p w:rsidR="00632103" w:rsidRPr="00632103" w:rsidRDefault="00632103" w:rsidP="00632103">
      <w:pPr>
        <w:suppressLineNumbers/>
        <w:tabs>
          <w:tab w:val="left" w:pos="72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f. </w:t>
      </w:r>
      <w:r w:rsidRPr="00632103">
        <w:rPr>
          <w:rFonts w:ascii="Comic Sans MS" w:hAnsi="Comic Sans MS"/>
          <w:i/>
          <w:iCs/>
          <w:smallCaps/>
          <w:sz w:val="22"/>
          <w:szCs w:val="22"/>
          <w:lang w:val="fr-BE"/>
        </w:rPr>
        <w:t>Un style vidéo totalement nouveau</w:t>
      </w:r>
      <w:r w:rsidRPr="00632103">
        <w:rPr>
          <w:rFonts w:ascii="Comic Sans MS" w:hAnsi="Comic Sans MS"/>
          <w:i/>
          <w:iCs/>
          <w:sz w:val="22"/>
          <w:szCs w:val="22"/>
          <w:lang w:val="fr-BE"/>
        </w:rPr>
        <w:t xml:space="preserve">. 1224 avant J.C. : Ramsès II meurt après 67 ans de règne. Autour de son cadavre, les embaumeurs s’affairent… 1922 : l’archéologue Howard Carter découvre, intacte et inviolée, la tombe de Toutankhamon… et vous, vous êtes là, vous voyez, vous comprenez. C’est le tour de force de cette vidéo hors du commun : une reconstitution saisissante, de vrais comédiens, des images de synthèse criantes de vérité, vous font partager les secrets des anciens Égyptiens, comprendre leur fascination de la mort, leur soif d’éternité. </w:t>
      </w:r>
    </w:p>
    <w:p w:rsidR="00632103" w:rsidRPr="00632103" w:rsidRDefault="00632103" w:rsidP="00632103">
      <w:pPr>
        <w:suppressLineNumbers/>
        <w:tabs>
          <w:tab w:val="left" w:pos="720"/>
        </w:tabs>
        <w:spacing w:line="276" w:lineRule="auto"/>
        <w:jc w:val="both"/>
        <w:rPr>
          <w:rFonts w:ascii="Comic Sans MS" w:hAnsi="Comic Sans MS"/>
          <w:smallCaps/>
          <w:sz w:val="22"/>
          <w:szCs w:val="22"/>
          <w:lang w:val="fr-BE"/>
        </w:rPr>
      </w:pPr>
    </w:p>
    <w:p w:rsidR="00632103" w:rsidRPr="00632103" w:rsidRDefault="00632103" w:rsidP="00632103">
      <w:pPr>
        <w:suppressLineNumbers/>
        <w:tabs>
          <w:tab w:val="left" w:pos="720"/>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 xml:space="preserve">g. Le mazout est sûr : le chauffage au mazout n’est absolument pas dangereux. Le mazout ne s’enflamme pas à une température ambiante normale. Vous pouvez dormir sur vos deux oreilles, quel que soit votre stock. </w:t>
      </w:r>
    </w:p>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r w:rsidRPr="00632103">
        <w:rPr>
          <w:rFonts w:ascii="Comic Sans MS" w:hAnsi="Comic Sans MS"/>
          <w:sz w:val="22"/>
          <w:szCs w:val="22"/>
        </w:rPr>
        <w:t xml:space="preserve">Le mazout ne vous prend jamais en otage : vous achetez votre mazout chez qui vous voulez, quand vous voulez, au moment où le prix est le plus avantageux. Client et roi. Vous êtes totalement libre, car vous ne dépendez pas d’un fournisseur unique. </w:t>
      </w:r>
    </w:p>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p>
    <w:p w:rsidR="00632103" w:rsidRPr="00632103" w:rsidRDefault="00632103" w:rsidP="00632103">
      <w:pPr>
        <w:spacing w:line="276" w:lineRule="auto"/>
        <w:jc w:val="both"/>
        <w:rPr>
          <w:rFonts w:ascii="Comic Sans MS" w:hAnsi="Comic Sans MS"/>
          <w:b/>
          <w:i/>
          <w:sz w:val="22"/>
          <w:szCs w:val="22"/>
          <w:lang w:val="fr-BE"/>
        </w:rPr>
      </w:pPr>
      <w:r w:rsidRPr="00632103">
        <w:rPr>
          <w:rFonts w:ascii="Comic Sans MS" w:hAnsi="Comic Sans MS"/>
          <w:sz w:val="22"/>
          <w:szCs w:val="22"/>
          <w:lang w:val="fr-BE"/>
        </w:rPr>
        <w:t xml:space="preserve">h. </w:t>
      </w:r>
      <w:r w:rsidRPr="00632103">
        <w:rPr>
          <w:rFonts w:ascii="Comic Sans MS" w:hAnsi="Comic Sans MS"/>
          <w:b/>
          <w:i/>
          <w:sz w:val="22"/>
          <w:szCs w:val="22"/>
          <w:lang w:val="fr-BE"/>
        </w:rPr>
        <w:t>« Sectes : réplique</w:t>
      </w:r>
    </w:p>
    <w:p w:rsidR="00632103" w:rsidRPr="00632103" w:rsidRDefault="00632103" w:rsidP="00632103">
      <w:pPr>
        <w:spacing w:line="276" w:lineRule="auto"/>
        <w:jc w:val="both"/>
        <w:rPr>
          <w:rFonts w:ascii="Comic Sans MS" w:hAnsi="Comic Sans MS"/>
          <w:i/>
          <w:sz w:val="22"/>
          <w:szCs w:val="22"/>
          <w:lang w:val="fr-BE"/>
        </w:rPr>
      </w:pPr>
      <w:r w:rsidRPr="00632103">
        <w:rPr>
          <w:rFonts w:ascii="Comic Sans MS" w:hAnsi="Comic Sans MS"/>
          <w:i/>
          <w:sz w:val="22"/>
          <w:szCs w:val="22"/>
          <w:lang w:val="fr-BE"/>
        </w:rPr>
        <w:t xml:space="preserve">Ainsi, A.M., après s’être </w:t>
      </w:r>
      <w:proofErr w:type="gramStart"/>
      <w:r w:rsidRPr="00632103">
        <w:rPr>
          <w:rFonts w:ascii="Comic Sans MS" w:hAnsi="Comic Sans MS"/>
          <w:i/>
          <w:sz w:val="22"/>
          <w:szCs w:val="22"/>
          <w:lang w:val="fr-BE"/>
        </w:rPr>
        <w:t>attaquée</w:t>
      </w:r>
      <w:proofErr w:type="gramEnd"/>
      <w:r w:rsidRPr="00632103">
        <w:rPr>
          <w:rFonts w:ascii="Comic Sans MS" w:hAnsi="Comic Sans MS"/>
          <w:i/>
          <w:sz w:val="22"/>
          <w:szCs w:val="22"/>
          <w:lang w:val="fr-BE"/>
        </w:rPr>
        <w:t xml:space="preserve"> aux grands mythes de l’histoire de Belgique dans un précédent ouvrage, prend cette fois la défense des sectes.  Voilà une prise de position irresponsable quand on connaît l’étendue des dégâts causés par les sectes sur des êtres humains vulnérables et fragilisés par une société en mal de repères. </w:t>
      </w:r>
    </w:p>
    <w:p w:rsidR="00632103" w:rsidRPr="00632103" w:rsidRDefault="00632103" w:rsidP="00632103">
      <w:pPr>
        <w:spacing w:line="276" w:lineRule="auto"/>
        <w:jc w:val="both"/>
        <w:rPr>
          <w:rFonts w:ascii="Comic Sans MS" w:hAnsi="Comic Sans MS"/>
          <w:i/>
          <w:sz w:val="22"/>
          <w:szCs w:val="22"/>
          <w:lang w:val="fr-BE"/>
        </w:rPr>
      </w:pPr>
      <w:r w:rsidRPr="00632103">
        <w:rPr>
          <w:rFonts w:ascii="Comic Sans MS" w:hAnsi="Comic Sans MS"/>
          <w:i/>
          <w:sz w:val="22"/>
          <w:szCs w:val="22"/>
          <w:lang w:val="fr-BE"/>
        </w:rPr>
        <w:t>Le Soir, 30 octobre 1997 (courrier des lecteurs). »</w:t>
      </w:r>
    </w:p>
    <w:p w:rsidR="00632103" w:rsidRPr="00632103" w:rsidRDefault="00632103" w:rsidP="00632103">
      <w:pPr>
        <w:suppressLineNumbers/>
        <w:tabs>
          <w:tab w:val="left" w:pos="720"/>
        </w:tabs>
        <w:spacing w:line="276" w:lineRule="auto"/>
        <w:jc w:val="both"/>
        <w:rPr>
          <w:rFonts w:ascii="Comic Sans MS" w:hAnsi="Comic Sans MS"/>
          <w:sz w:val="22"/>
          <w:szCs w:val="22"/>
          <w:u w:val="single"/>
          <w:lang w:val="fr-BE"/>
        </w:rPr>
      </w:pPr>
      <w:r w:rsidRPr="00632103">
        <w:rPr>
          <w:rFonts w:ascii="Comic Sans MS" w:hAnsi="Comic Sans MS"/>
          <w:sz w:val="22"/>
          <w:szCs w:val="22"/>
          <w:u w:val="single"/>
          <w:lang w:val="fr-BE"/>
        </w:rPr>
        <w:lastRenderedPageBreak/>
        <w:t>Exercice 3.</w:t>
      </w:r>
    </w:p>
    <w:p w:rsidR="00632103" w:rsidRPr="00632103" w:rsidRDefault="00632103" w:rsidP="00632103">
      <w:pPr>
        <w:spacing w:line="276" w:lineRule="auto"/>
        <w:jc w:val="both"/>
        <w:rPr>
          <w:rFonts w:ascii="Comic Sans MS" w:hAnsi="Comic Sans MS"/>
          <w:iCs/>
          <w:sz w:val="22"/>
          <w:szCs w:val="22"/>
          <w:lang w:val="fr-BE"/>
        </w:rPr>
      </w:pPr>
      <w:r w:rsidRPr="00632103">
        <w:rPr>
          <w:rFonts w:ascii="Comic Sans MS" w:hAnsi="Comic Sans MS"/>
          <w:iCs/>
          <w:sz w:val="22"/>
          <w:szCs w:val="22"/>
          <w:u w:val="single"/>
          <w:lang w:val="fr-BE"/>
        </w:rPr>
        <w:t>Consigne</w:t>
      </w:r>
      <w:r w:rsidRPr="00632103">
        <w:rPr>
          <w:rFonts w:ascii="Comic Sans MS" w:hAnsi="Comic Sans MS"/>
          <w:iCs/>
          <w:sz w:val="22"/>
          <w:szCs w:val="22"/>
          <w:lang w:val="fr-BE"/>
        </w:rPr>
        <w:t> : Lisez le texte et répondez aux questions qui suivent.</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pStyle w:val="Corpsdetexte"/>
        <w:tabs>
          <w:tab w:val="clear" w:pos="9072"/>
        </w:tabs>
        <w:spacing w:line="276" w:lineRule="auto"/>
        <w:rPr>
          <w:rFonts w:ascii="Comic Sans MS" w:hAnsi="Comic Sans MS"/>
          <w:iCs w:val="0"/>
          <w:sz w:val="22"/>
          <w:szCs w:val="22"/>
        </w:rPr>
      </w:pPr>
      <w:r w:rsidRPr="00632103">
        <w:rPr>
          <w:rFonts w:ascii="Comic Sans MS" w:hAnsi="Comic Sans MS"/>
          <w:iCs w:val="0"/>
          <w:sz w:val="22"/>
          <w:szCs w:val="22"/>
        </w:rPr>
        <w:t>« Le sang humain n’est pas une marchandise et ne peut de ce fait être commercialisé. Le don de sang doit donc être un acte bénévole. D’abord pour des raisons éthiques et morales : il faut en effet éviter de recruter des donneurs professionnels et de créer un commerce de sang asservissant les plus démunis contraints de se vendre au profit des plus aisés. Pour des raisons de sécurité ensuite : étant donné que le besoin d’argent peut inciter le donneur à taire certaines maladies ou à cacher la prise de certaines médications, le sang récolté chez les personnes non rémunérées est généralement plus fiable. D’autre part, le don de sang est anonyme, de manière à protéger le receveur de toute dépendance psychologique.</w:t>
      </w:r>
    </w:p>
    <w:p w:rsidR="00632103" w:rsidRPr="00632103" w:rsidRDefault="00632103" w:rsidP="00632103">
      <w:pPr>
        <w:spacing w:line="276" w:lineRule="auto"/>
        <w:jc w:val="both"/>
        <w:rPr>
          <w:rFonts w:ascii="Comic Sans MS" w:hAnsi="Comic Sans MS"/>
          <w:i/>
          <w:sz w:val="22"/>
          <w:szCs w:val="22"/>
          <w:lang w:val="fr-BE"/>
        </w:rPr>
      </w:pPr>
      <w:r w:rsidRPr="00632103">
        <w:rPr>
          <w:rFonts w:ascii="Comic Sans MS" w:hAnsi="Comic Sans MS"/>
          <w:i/>
          <w:sz w:val="22"/>
          <w:szCs w:val="22"/>
          <w:lang w:val="fr-BE"/>
        </w:rPr>
        <w:t>Enfin, le don de sang est volontaire et il va de soi qu’il est interdit de prélever le sang d’une personne à son insu.</w:t>
      </w:r>
    </w:p>
    <w:p w:rsidR="00632103" w:rsidRPr="00632103" w:rsidRDefault="00632103" w:rsidP="00632103">
      <w:pPr>
        <w:spacing w:line="276" w:lineRule="auto"/>
        <w:jc w:val="both"/>
        <w:rPr>
          <w:rFonts w:ascii="Comic Sans MS" w:hAnsi="Comic Sans MS"/>
          <w:i/>
          <w:sz w:val="22"/>
          <w:szCs w:val="22"/>
          <w:lang w:val="fr-BE"/>
        </w:rPr>
      </w:pPr>
      <w:r w:rsidRPr="00632103">
        <w:rPr>
          <w:rFonts w:ascii="Comic Sans MS" w:hAnsi="Comic Sans MS"/>
          <w:i/>
          <w:sz w:val="22"/>
          <w:szCs w:val="22"/>
          <w:lang w:val="fr-BE"/>
        </w:rPr>
        <w:t>C’est pourquoi la nouvelle loi réaffirme ces trois principes et valorise le don de sang comme un acte de solidarité et d’humanisme.</w:t>
      </w:r>
    </w:p>
    <w:p w:rsidR="00632103" w:rsidRPr="00632103" w:rsidRDefault="00632103" w:rsidP="00632103">
      <w:pPr>
        <w:spacing w:line="276" w:lineRule="auto"/>
        <w:jc w:val="both"/>
        <w:rPr>
          <w:rFonts w:ascii="Comic Sans MS" w:hAnsi="Comic Sans MS"/>
          <w:i/>
          <w:sz w:val="22"/>
          <w:szCs w:val="22"/>
          <w:lang w:val="fr-BE"/>
        </w:rPr>
      </w:pPr>
      <w:r w:rsidRPr="00632103">
        <w:rPr>
          <w:rFonts w:ascii="Comic Sans MS" w:hAnsi="Comic Sans MS"/>
          <w:i/>
          <w:sz w:val="22"/>
          <w:szCs w:val="22"/>
          <w:lang w:val="fr-BE"/>
        </w:rPr>
        <w:t>Brochure de l’Union Nationale des donneurs de sang de la Croix-Rouge, Bruxelles</w:t>
      </w:r>
      <w:r w:rsidRPr="00632103">
        <w:rPr>
          <w:rStyle w:val="WW-Caractredenotedebasdepage"/>
          <w:rFonts w:ascii="Comic Sans MS" w:hAnsi="Comic Sans MS"/>
          <w:i/>
          <w:sz w:val="22"/>
          <w:szCs w:val="22"/>
          <w:lang w:val="fr-BE"/>
        </w:rPr>
        <w:footnoteReference w:id="3"/>
      </w:r>
      <w:r w:rsidRPr="00632103">
        <w:rPr>
          <w:rFonts w:ascii="Comic Sans MS" w:hAnsi="Comic Sans MS"/>
          <w:i/>
          <w:sz w:val="22"/>
          <w:szCs w:val="22"/>
          <w:lang w:val="fr-BE"/>
        </w:rPr>
        <w:t> »</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 est le thème de ce texte ?</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Quelle est la thèse ?</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Trouvez un fait dans le texte :</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Trouvez une opinion :</w:t>
      </w: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ab/>
      </w:r>
    </w:p>
    <w:p w:rsidR="00632103" w:rsidRPr="00632103" w:rsidRDefault="00632103" w:rsidP="00632103">
      <w:pPr>
        <w:tabs>
          <w:tab w:val="left" w:leader="dot" w:pos="9072"/>
        </w:tabs>
        <w:spacing w:line="276" w:lineRule="auto"/>
        <w:jc w:val="both"/>
        <w:rPr>
          <w:rFonts w:ascii="Comic Sans MS" w:hAnsi="Comic Sans MS"/>
          <w:sz w:val="22"/>
          <w:szCs w:val="22"/>
          <w:lang w:val="fr-BE"/>
        </w:rPr>
      </w:pPr>
      <w:r w:rsidRPr="00632103">
        <w:rPr>
          <w:rFonts w:ascii="Comic Sans MS" w:hAnsi="Comic Sans MS"/>
          <w:sz w:val="22"/>
          <w:szCs w:val="22"/>
          <w:lang w:val="fr-BE"/>
        </w:rPr>
        <w:t>Soulignez les arguments.</w:t>
      </w:r>
    </w:p>
    <w:p w:rsidR="00632103" w:rsidRPr="00632103" w:rsidRDefault="00632103" w:rsidP="00632103">
      <w:pPr>
        <w:pStyle w:val="Titre4"/>
        <w:pBdr>
          <w:top w:val="single" w:sz="4" w:space="1" w:color="auto"/>
          <w:left w:val="single" w:sz="4" w:space="4" w:color="auto"/>
          <w:bottom w:val="single" w:sz="4" w:space="1" w:color="auto"/>
          <w:right w:val="single" w:sz="4" w:space="4" w:color="auto"/>
        </w:pBdr>
        <w:tabs>
          <w:tab w:val="left" w:pos="0"/>
        </w:tabs>
        <w:spacing w:line="276" w:lineRule="auto"/>
        <w:rPr>
          <w:rFonts w:ascii="Comic Sans MS" w:hAnsi="Comic Sans MS"/>
          <w:sz w:val="22"/>
          <w:szCs w:val="22"/>
          <w:lang w:val="fr-FR"/>
        </w:rPr>
      </w:pPr>
      <w:r w:rsidRPr="00632103">
        <w:rPr>
          <w:rFonts w:ascii="Comic Sans MS" w:hAnsi="Comic Sans MS"/>
          <w:sz w:val="22"/>
          <w:szCs w:val="22"/>
        </w:rPr>
        <w:br w:type="page"/>
      </w:r>
      <w:r w:rsidRPr="00632103">
        <w:rPr>
          <w:rFonts w:ascii="Comic Sans MS" w:hAnsi="Comic Sans MS"/>
          <w:sz w:val="22"/>
          <w:szCs w:val="22"/>
          <w:lang w:val="fr-FR"/>
        </w:rPr>
        <w:lastRenderedPageBreak/>
        <w:t>D. Les types d’arguments</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i/>
          <w:iCs/>
          <w:sz w:val="22"/>
          <w:szCs w:val="22"/>
          <w:lang w:val="fr-BE"/>
        </w:rPr>
      </w:pPr>
      <w:r w:rsidRPr="00632103">
        <w:rPr>
          <w:rFonts w:ascii="Comic Sans MS" w:hAnsi="Comic Sans MS"/>
          <w:i/>
          <w:iCs/>
          <w:sz w:val="22"/>
          <w:szCs w:val="22"/>
          <w:lang w:val="fr-BE"/>
        </w:rPr>
        <w:t>1. Définitions</w:t>
      </w:r>
    </w:p>
    <w:p w:rsidR="00632103" w:rsidRPr="00632103" w:rsidRDefault="00632103" w:rsidP="00632103">
      <w:pPr>
        <w:pStyle w:val="Blockquote"/>
        <w:spacing w:line="276" w:lineRule="auto"/>
        <w:ind w:left="0"/>
        <w:jc w:val="both"/>
        <w:rPr>
          <w:rFonts w:ascii="Comic Sans MS" w:hAnsi="Comic Sans MS"/>
          <w:sz w:val="22"/>
          <w:szCs w:val="22"/>
        </w:rPr>
      </w:pPr>
      <w:r w:rsidRPr="00632103">
        <w:rPr>
          <w:rFonts w:ascii="Comic Sans MS" w:hAnsi="Comic Sans MS"/>
          <w:sz w:val="22"/>
          <w:szCs w:val="22"/>
          <w:u w:val="single"/>
        </w:rPr>
        <w:t>L’argument par l’exemple</w:t>
      </w:r>
      <w:r w:rsidRPr="00632103">
        <w:rPr>
          <w:rFonts w:ascii="Comic Sans MS" w:hAnsi="Comic Sans MS"/>
          <w:sz w:val="22"/>
          <w:szCs w:val="22"/>
        </w:rPr>
        <w:t> : à l’aide d’un exemple, on prouve que l’idée défendue est correcte ou non. Le destinataire accepte alors l’idée si elle lui semble juste. Il faut donc bien choisir l’exemple.</w:t>
      </w:r>
    </w:p>
    <w:p w:rsidR="00632103" w:rsidRPr="00632103" w:rsidRDefault="00632103" w:rsidP="00632103">
      <w:pPr>
        <w:pStyle w:val="Blockquote"/>
        <w:spacing w:line="276" w:lineRule="auto"/>
        <w:ind w:left="0"/>
        <w:jc w:val="both"/>
        <w:rPr>
          <w:rFonts w:ascii="Comic Sans MS" w:hAnsi="Comic Sans MS"/>
          <w:sz w:val="22"/>
          <w:szCs w:val="22"/>
        </w:rPr>
      </w:pPr>
      <w:proofErr w:type="gramStart"/>
      <w:r w:rsidRPr="00632103">
        <w:rPr>
          <w:rFonts w:ascii="Comic Sans MS" w:hAnsi="Comic Sans MS"/>
          <w:sz w:val="22"/>
          <w:szCs w:val="22"/>
        </w:rPr>
        <w:t>ex</w:t>
      </w:r>
      <w:proofErr w:type="gramEnd"/>
      <w:r w:rsidRPr="00632103">
        <w:rPr>
          <w:rFonts w:ascii="Comic Sans MS" w:hAnsi="Comic Sans MS"/>
          <w:sz w:val="22"/>
          <w:szCs w:val="22"/>
        </w:rPr>
        <w:t> : La violence est en augmentation dans nos villes, en témoigne l’attaque à main armée qui a eu lieu jeudi passé à l’agence Fortis de Charleroi.</w:t>
      </w:r>
    </w:p>
    <w:p w:rsidR="00632103" w:rsidRPr="00632103" w:rsidRDefault="00632103" w:rsidP="00632103">
      <w:pPr>
        <w:pStyle w:val="Blockquote"/>
        <w:spacing w:line="276" w:lineRule="auto"/>
        <w:ind w:left="0"/>
        <w:jc w:val="both"/>
        <w:rPr>
          <w:rFonts w:ascii="Comic Sans MS" w:hAnsi="Comic Sans MS"/>
          <w:sz w:val="22"/>
          <w:szCs w:val="22"/>
        </w:rPr>
      </w:pPr>
    </w:p>
    <w:p w:rsidR="00632103" w:rsidRPr="00632103" w:rsidRDefault="00632103" w:rsidP="00632103">
      <w:pPr>
        <w:pStyle w:val="Blockquote"/>
        <w:spacing w:line="276" w:lineRule="auto"/>
        <w:ind w:left="0"/>
        <w:jc w:val="both"/>
        <w:rPr>
          <w:rFonts w:ascii="Comic Sans MS" w:hAnsi="Comic Sans MS"/>
          <w:sz w:val="22"/>
          <w:szCs w:val="22"/>
          <w:u w:val="single"/>
        </w:rPr>
      </w:pPr>
      <w:r w:rsidRPr="00632103">
        <w:rPr>
          <w:rFonts w:ascii="Comic Sans MS" w:hAnsi="Comic Sans MS"/>
          <w:sz w:val="22"/>
          <w:szCs w:val="22"/>
          <w:u w:val="single"/>
        </w:rPr>
        <w:t>L’argument par la cause sert :</w:t>
      </w:r>
    </w:p>
    <w:p w:rsidR="00632103" w:rsidRPr="00632103" w:rsidRDefault="00632103" w:rsidP="00632103">
      <w:pPr>
        <w:pStyle w:val="Blockquote"/>
        <w:numPr>
          <w:ilvl w:val="0"/>
          <w:numId w:val="5"/>
        </w:numPr>
        <w:tabs>
          <w:tab w:val="left" w:pos="360"/>
        </w:tabs>
        <w:spacing w:line="276" w:lineRule="auto"/>
        <w:ind w:left="360"/>
        <w:jc w:val="both"/>
        <w:rPr>
          <w:rFonts w:ascii="Comic Sans MS" w:hAnsi="Comic Sans MS"/>
          <w:sz w:val="22"/>
          <w:szCs w:val="22"/>
        </w:rPr>
      </w:pPr>
      <w:r w:rsidRPr="00632103">
        <w:rPr>
          <w:rFonts w:ascii="Comic Sans MS" w:hAnsi="Comic Sans MS"/>
          <w:sz w:val="22"/>
          <w:szCs w:val="22"/>
        </w:rPr>
        <w:t xml:space="preserve"> à rechercher et prouver la cause : un évènement B a eu lieu à cause d’un événement A lui précédant. On tente de prouver leur rapport.</w:t>
      </w:r>
    </w:p>
    <w:p w:rsidR="00632103" w:rsidRPr="00632103" w:rsidRDefault="00632103" w:rsidP="00632103">
      <w:pPr>
        <w:pStyle w:val="Blockquote"/>
        <w:spacing w:line="276" w:lineRule="auto"/>
        <w:jc w:val="both"/>
        <w:rPr>
          <w:rFonts w:ascii="Comic Sans MS" w:hAnsi="Comic Sans MS"/>
          <w:sz w:val="22"/>
          <w:szCs w:val="22"/>
        </w:rPr>
      </w:pPr>
      <w:proofErr w:type="gramStart"/>
      <w:r w:rsidRPr="00632103">
        <w:rPr>
          <w:rFonts w:ascii="Comic Sans MS" w:hAnsi="Comic Sans MS"/>
          <w:sz w:val="22"/>
          <w:szCs w:val="22"/>
        </w:rPr>
        <w:t>ex</w:t>
      </w:r>
      <w:proofErr w:type="gramEnd"/>
      <w:r w:rsidRPr="00632103">
        <w:rPr>
          <w:rFonts w:ascii="Comic Sans MS" w:hAnsi="Comic Sans MS"/>
          <w:sz w:val="22"/>
          <w:szCs w:val="22"/>
        </w:rPr>
        <w:t xml:space="preserve"> : La révision de ma voiture a été mal faite, </w:t>
      </w:r>
      <w:r w:rsidRPr="00632103">
        <w:rPr>
          <w:rFonts w:ascii="Comic Sans MS" w:hAnsi="Comic Sans MS"/>
          <w:sz w:val="22"/>
          <w:szCs w:val="22"/>
          <w:u w:val="single"/>
        </w:rPr>
        <w:t>car je suis tombée en panne en revenant du garage</w:t>
      </w:r>
      <w:r w:rsidRPr="00632103">
        <w:rPr>
          <w:rFonts w:ascii="Comic Sans MS" w:hAnsi="Comic Sans MS"/>
          <w:sz w:val="22"/>
          <w:szCs w:val="22"/>
        </w:rPr>
        <w:t xml:space="preserve"> (= preuve !)</w:t>
      </w:r>
    </w:p>
    <w:p w:rsidR="00632103" w:rsidRPr="00632103" w:rsidRDefault="00632103" w:rsidP="00632103">
      <w:pPr>
        <w:pStyle w:val="Blockquote"/>
        <w:numPr>
          <w:ilvl w:val="0"/>
          <w:numId w:val="5"/>
        </w:numPr>
        <w:tabs>
          <w:tab w:val="left" w:pos="360"/>
        </w:tabs>
        <w:spacing w:line="276" w:lineRule="auto"/>
        <w:ind w:left="360"/>
        <w:jc w:val="both"/>
        <w:rPr>
          <w:rFonts w:ascii="Comic Sans MS" w:hAnsi="Comic Sans MS"/>
          <w:sz w:val="22"/>
          <w:szCs w:val="22"/>
        </w:rPr>
      </w:pPr>
      <w:r w:rsidRPr="00632103">
        <w:rPr>
          <w:rFonts w:ascii="Comic Sans MS" w:hAnsi="Comic Sans MS"/>
          <w:sz w:val="22"/>
          <w:szCs w:val="22"/>
        </w:rPr>
        <w:t xml:space="preserve"> à prouver qu’un effet se produira : dans le passé un évènement A </w:t>
      </w:r>
      <w:proofErr w:type="spellStart"/>
      <w:r w:rsidRPr="00632103">
        <w:rPr>
          <w:rFonts w:ascii="Comic Sans MS" w:hAnsi="Comic Sans MS"/>
          <w:sz w:val="22"/>
          <w:szCs w:val="22"/>
        </w:rPr>
        <w:t>a</w:t>
      </w:r>
      <w:proofErr w:type="spellEnd"/>
      <w:r w:rsidRPr="00632103">
        <w:rPr>
          <w:rFonts w:ascii="Comic Sans MS" w:hAnsi="Comic Sans MS"/>
          <w:sz w:val="22"/>
          <w:szCs w:val="22"/>
        </w:rPr>
        <w:t xml:space="preserve"> conduit à un événement B, on rattache ce rapport à un événement C dont la conséquence n’a pas encore eu lieu.</w:t>
      </w:r>
    </w:p>
    <w:p w:rsidR="00632103" w:rsidRPr="00632103" w:rsidRDefault="00632103" w:rsidP="00632103">
      <w:pPr>
        <w:pStyle w:val="Blockquote"/>
        <w:spacing w:line="276" w:lineRule="auto"/>
        <w:jc w:val="both"/>
        <w:rPr>
          <w:rFonts w:ascii="Comic Sans MS" w:hAnsi="Comic Sans MS"/>
          <w:sz w:val="22"/>
          <w:szCs w:val="22"/>
        </w:rPr>
      </w:pPr>
      <w:proofErr w:type="gramStart"/>
      <w:r w:rsidRPr="00632103">
        <w:rPr>
          <w:rFonts w:ascii="Comic Sans MS" w:hAnsi="Comic Sans MS"/>
          <w:sz w:val="22"/>
          <w:szCs w:val="22"/>
        </w:rPr>
        <w:t>ex</w:t>
      </w:r>
      <w:proofErr w:type="gramEnd"/>
      <w:r w:rsidRPr="00632103">
        <w:rPr>
          <w:rFonts w:ascii="Comic Sans MS" w:hAnsi="Comic Sans MS"/>
          <w:sz w:val="22"/>
          <w:szCs w:val="22"/>
        </w:rPr>
        <w:t> : La guerre a apporté dans le passé beaucoup de misère dans le monde. Par conséquent, nous devons éviter à tout prix une nouvelle guerre en Irak.</w:t>
      </w:r>
    </w:p>
    <w:p w:rsidR="00632103" w:rsidRPr="00632103" w:rsidRDefault="00632103" w:rsidP="00632103">
      <w:pPr>
        <w:pStyle w:val="Blockquote"/>
        <w:spacing w:line="276" w:lineRule="auto"/>
        <w:jc w:val="both"/>
        <w:rPr>
          <w:rFonts w:ascii="Comic Sans MS" w:hAnsi="Comic Sans MS"/>
          <w:sz w:val="22"/>
          <w:szCs w:val="22"/>
        </w:rPr>
      </w:pPr>
    </w:p>
    <w:p w:rsidR="00632103" w:rsidRPr="00632103" w:rsidRDefault="00632103" w:rsidP="00632103">
      <w:pPr>
        <w:pStyle w:val="Blockquote"/>
        <w:spacing w:line="276" w:lineRule="auto"/>
        <w:ind w:left="0"/>
        <w:jc w:val="both"/>
        <w:rPr>
          <w:rFonts w:ascii="Comic Sans MS" w:hAnsi="Comic Sans MS"/>
          <w:sz w:val="22"/>
          <w:szCs w:val="22"/>
        </w:rPr>
      </w:pPr>
      <w:r w:rsidRPr="00632103">
        <w:rPr>
          <w:rFonts w:ascii="Comic Sans MS" w:hAnsi="Comic Sans MS"/>
          <w:sz w:val="22"/>
          <w:szCs w:val="22"/>
          <w:u w:val="single"/>
        </w:rPr>
        <w:t>L’argument par analogie</w:t>
      </w:r>
      <w:r w:rsidRPr="00632103">
        <w:rPr>
          <w:rFonts w:ascii="Comic Sans MS" w:hAnsi="Comic Sans MS"/>
          <w:sz w:val="22"/>
          <w:szCs w:val="22"/>
        </w:rPr>
        <w:t> : il établit une comparaison et une similitude de rapports entre une situation bien connue et ce que l’on veut prouver.</w:t>
      </w:r>
    </w:p>
    <w:p w:rsidR="00632103" w:rsidRPr="00632103" w:rsidRDefault="00632103" w:rsidP="00632103">
      <w:pPr>
        <w:pStyle w:val="Blockquote"/>
        <w:spacing w:line="276" w:lineRule="auto"/>
        <w:ind w:left="0"/>
        <w:jc w:val="both"/>
        <w:rPr>
          <w:rFonts w:ascii="Comic Sans MS" w:hAnsi="Comic Sans MS"/>
          <w:sz w:val="22"/>
          <w:szCs w:val="22"/>
        </w:rPr>
      </w:pPr>
      <w:proofErr w:type="gramStart"/>
      <w:r w:rsidRPr="00632103">
        <w:rPr>
          <w:rFonts w:ascii="Comic Sans MS" w:hAnsi="Comic Sans MS"/>
          <w:sz w:val="22"/>
          <w:szCs w:val="22"/>
        </w:rPr>
        <w:t>ex</w:t>
      </w:r>
      <w:proofErr w:type="gramEnd"/>
      <w:r w:rsidRPr="00632103">
        <w:rPr>
          <w:rFonts w:ascii="Comic Sans MS" w:hAnsi="Comic Sans MS"/>
          <w:sz w:val="22"/>
          <w:szCs w:val="22"/>
        </w:rPr>
        <w:t> : La production de colza permettrait de rouler avec des biocarburants, mais empêcherait la production de plantes alimentaires. Faut-il laisser le colza envahir notre planète comme le mildiou gâte nos pommes de terre ?</w:t>
      </w:r>
    </w:p>
    <w:p w:rsidR="00632103" w:rsidRPr="00632103" w:rsidRDefault="00632103" w:rsidP="00632103">
      <w:pPr>
        <w:pStyle w:val="Blockquote"/>
        <w:spacing w:line="276" w:lineRule="auto"/>
        <w:ind w:left="0"/>
        <w:jc w:val="both"/>
        <w:rPr>
          <w:rFonts w:ascii="Comic Sans MS" w:hAnsi="Comic Sans MS"/>
          <w:sz w:val="22"/>
          <w:szCs w:val="22"/>
        </w:rPr>
      </w:pPr>
    </w:p>
    <w:p w:rsidR="00632103" w:rsidRPr="00632103" w:rsidRDefault="00632103" w:rsidP="00632103">
      <w:pPr>
        <w:pStyle w:val="Blockquote"/>
        <w:spacing w:line="276" w:lineRule="auto"/>
        <w:ind w:left="0"/>
        <w:jc w:val="both"/>
        <w:rPr>
          <w:rFonts w:ascii="Comic Sans MS" w:hAnsi="Comic Sans MS"/>
          <w:sz w:val="22"/>
          <w:szCs w:val="22"/>
        </w:rPr>
      </w:pPr>
      <w:r w:rsidRPr="00632103">
        <w:rPr>
          <w:rFonts w:ascii="Comic Sans MS" w:hAnsi="Comic Sans MS"/>
          <w:sz w:val="22"/>
          <w:szCs w:val="22"/>
          <w:u w:val="single"/>
        </w:rPr>
        <w:t>L’argument d’autorité</w:t>
      </w:r>
      <w:r w:rsidRPr="00632103">
        <w:rPr>
          <w:rFonts w:ascii="Comic Sans MS" w:hAnsi="Comic Sans MS"/>
          <w:sz w:val="22"/>
          <w:szCs w:val="22"/>
        </w:rPr>
        <w:t> : donner du poids à son propos en montrant qu’il est partagé et a été prouvé. Ainsi, cet argument fait référence à une personne supposée avoir une autorité pour affirmer cela (par exemple : un scientifique, un professeur, un juge, une majorité de gens etc.)</w:t>
      </w:r>
    </w:p>
    <w:p w:rsidR="00632103" w:rsidRPr="00632103" w:rsidRDefault="00632103" w:rsidP="00632103">
      <w:pPr>
        <w:pStyle w:val="Blockquote"/>
        <w:spacing w:line="276" w:lineRule="auto"/>
        <w:ind w:left="0"/>
        <w:jc w:val="both"/>
        <w:rPr>
          <w:rFonts w:ascii="Comic Sans MS" w:hAnsi="Comic Sans MS"/>
          <w:sz w:val="22"/>
          <w:szCs w:val="22"/>
        </w:rPr>
      </w:pPr>
    </w:p>
    <w:p w:rsidR="00632103" w:rsidRPr="00632103" w:rsidRDefault="00632103" w:rsidP="00632103">
      <w:pPr>
        <w:suppressLineNumbers/>
        <w:spacing w:line="276" w:lineRule="auto"/>
        <w:ind w:left="284"/>
        <w:rPr>
          <w:rFonts w:ascii="Comic Sans MS" w:hAnsi="Comic Sans MS"/>
          <w:sz w:val="22"/>
          <w:szCs w:val="22"/>
          <w:lang w:val="fr-BE"/>
        </w:rPr>
      </w:pPr>
      <w:r w:rsidRPr="00632103">
        <w:rPr>
          <w:rFonts w:ascii="Comic Sans MS" w:hAnsi="Comic Sans MS"/>
          <w:sz w:val="22"/>
          <w:szCs w:val="22"/>
          <w:lang w:val="fr-BE"/>
        </w:rPr>
        <w:t> La qualité « d’expert » d’une personne est reconnue</w:t>
      </w:r>
    </w:p>
    <w:p w:rsidR="00632103" w:rsidRPr="00632103" w:rsidRDefault="00632103" w:rsidP="00632103">
      <w:pPr>
        <w:suppressLineNumbers/>
        <w:spacing w:line="276" w:lineRule="auto"/>
        <w:ind w:left="284"/>
        <w:rPr>
          <w:rFonts w:ascii="Comic Sans MS" w:hAnsi="Comic Sans MS"/>
          <w:sz w:val="22"/>
          <w:szCs w:val="22"/>
          <w:lang w:val="fr-BE"/>
        </w:rPr>
      </w:pPr>
      <w:r w:rsidRPr="00632103">
        <w:rPr>
          <w:rFonts w:ascii="Comic Sans MS" w:hAnsi="Comic Sans MS"/>
          <w:sz w:val="22"/>
          <w:szCs w:val="22"/>
          <w:lang w:val="fr-BE"/>
        </w:rPr>
        <w:tab/>
      </w:r>
      <w:r w:rsidRPr="00632103">
        <w:rPr>
          <w:rFonts w:ascii="Comic Sans MS" w:hAnsi="Comic Sans MS"/>
          <w:sz w:val="22"/>
          <w:szCs w:val="22"/>
          <w:lang w:val="fr-BE"/>
        </w:rPr>
        <w:tab/>
        <w:t>- en évoquant ses travaux,</w:t>
      </w:r>
    </w:p>
    <w:p w:rsidR="00632103" w:rsidRPr="00632103" w:rsidRDefault="00632103" w:rsidP="00632103">
      <w:pPr>
        <w:suppressLineNumbers/>
        <w:spacing w:line="276" w:lineRule="auto"/>
        <w:ind w:left="284"/>
        <w:rPr>
          <w:rFonts w:ascii="Comic Sans MS" w:hAnsi="Comic Sans MS"/>
          <w:sz w:val="22"/>
          <w:szCs w:val="22"/>
          <w:lang w:val="fr-BE"/>
        </w:rPr>
      </w:pPr>
      <w:r w:rsidRPr="00632103">
        <w:rPr>
          <w:rFonts w:ascii="Comic Sans MS" w:hAnsi="Comic Sans MS"/>
          <w:sz w:val="22"/>
          <w:szCs w:val="22"/>
          <w:lang w:val="fr-BE"/>
        </w:rPr>
        <w:tab/>
      </w:r>
      <w:r w:rsidRPr="00632103">
        <w:rPr>
          <w:rFonts w:ascii="Comic Sans MS" w:hAnsi="Comic Sans MS"/>
          <w:sz w:val="22"/>
          <w:szCs w:val="22"/>
          <w:lang w:val="fr-BE"/>
        </w:rPr>
        <w:tab/>
        <w:t>- en citant des extraits de ses écrits, de ses paroles.</w:t>
      </w:r>
    </w:p>
    <w:p w:rsidR="00632103" w:rsidRPr="00632103" w:rsidRDefault="00632103" w:rsidP="00632103">
      <w:pPr>
        <w:suppressLineNumbers/>
        <w:spacing w:line="276" w:lineRule="auto"/>
        <w:ind w:left="284"/>
        <w:rPr>
          <w:rFonts w:ascii="Comic Sans MS" w:hAnsi="Comic Sans MS"/>
          <w:sz w:val="22"/>
          <w:szCs w:val="22"/>
          <w:lang w:val="fr-BE"/>
        </w:rPr>
      </w:pPr>
      <w:r w:rsidRPr="00632103">
        <w:rPr>
          <w:rFonts w:ascii="Comic Sans MS" w:hAnsi="Comic Sans MS"/>
          <w:sz w:val="22"/>
          <w:szCs w:val="22"/>
          <w:lang w:val="fr-BE"/>
        </w:rPr>
        <w:t> On peut aussi utiliser des statistiques émanant d’organismes reconnus sérieux.</w:t>
      </w:r>
    </w:p>
    <w:p w:rsidR="00632103" w:rsidRPr="00632103" w:rsidRDefault="00632103" w:rsidP="00632103">
      <w:pPr>
        <w:suppressLineNumbers/>
        <w:spacing w:line="276" w:lineRule="auto"/>
        <w:ind w:left="284"/>
        <w:jc w:val="both"/>
        <w:rPr>
          <w:rFonts w:ascii="Comic Sans MS" w:hAnsi="Comic Sans MS"/>
          <w:i/>
          <w:sz w:val="22"/>
          <w:szCs w:val="22"/>
          <w:lang w:val="fr-BE"/>
        </w:rPr>
      </w:pPr>
      <w:r w:rsidRPr="00632103">
        <w:rPr>
          <w:rFonts w:ascii="Comic Sans MS" w:hAnsi="Comic Sans MS"/>
          <w:sz w:val="22"/>
          <w:szCs w:val="22"/>
          <w:lang w:val="fr-BE"/>
        </w:rPr>
        <w:lastRenderedPageBreak/>
        <w:t> L’autorité peut se baser également sur « la majorité », c’est-à-dire qu’un grand nombre ne peut avoir tort.</w:t>
      </w:r>
      <w:r w:rsidRPr="00632103">
        <w:rPr>
          <w:rFonts w:ascii="Comic Sans MS" w:hAnsi="Comic Sans MS"/>
          <w:i/>
          <w:sz w:val="22"/>
          <w:szCs w:val="22"/>
          <w:lang w:val="fr-BE"/>
        </w:rPr>
        <w:t xml:space="preserve"> </w:t>
      </w:r>
    </w:p>
    <w:p w:rsidR="00632103" w:rsidRPr="00632103" w:rsidRDefault="00632103" w:rsidP="00632103">
      <w:pPr>
        <w:suppressLineNumbers/>
        <w:spacing w:line="276" w:lineRule="auto"/>
        <w:jc w:val="both"/>
        <w:rPr>
          <w:rFonts w:ascii="Comic Sans MS" w:hAnsi="Comic Sans MS"/>
          <w:iCs/>
          <w:sz w:val="22"/>
          <w:szCs w:val="22"/>
          <w:lang w:val="fr-BE"/>
        </w:rPr>
      </w:pPr>
    </w:p>
    <w:p w:rsidR="00632103" w:rsidRPr="00632103" w:rsidRDefault="00632103" w:rsidP="00632103">
      <w:pPr>
        <w:suppressLineNumbers/>
        <w:spacing w:line="276" w:lineRule="auto"/>
        <w:jc w:val="both"/>
        <w:rPr>
          <w:rFonts w:ascii="Comic Sans MS" w:hAnsi="Comic Sans MS"/>
          <w:iCs/>
          <w:sz w:val="22"/>
          <w:szCs w:val="22"/>
          <w:lang w:val="fr-BE"/>
        </w:rPr>
      </w:pPr>
      <w:proofErr w:type="gramStart"/>
      <w:r w:rsidRPr="00632103">
        <w:rPr>
          <w:rFonts w:ascii="Comic Sans MS" w:hAnsi="Comic Sans MS"/>
          <w:iCs/>
          <w:sz w:val="22"/>
          <w:szCs w:val="22"/>
          <w:lang w:val="fr-BE"/>
        </w:rPr>
        <w:t>ex</w:t>
      </w:r>
      <w:proofErr w:type="gramEnd"/>
      <w:r w:rsidRPr="00632103">
        <w:rPr>
          <w:rFonts w:ascii="Comic Sans MS" w:hAnsi="Comic Sans MS"/>
          <w:iCs/>
          <w:sz w:val="22"/>
          <w:szCs w:val="22"/>
          <w:lang w:val="fr-BE"/>
        </w:rPr>
        <w:t xml:space="preserve"> : Selon le journal </w:t>
      </w:r>
      <w:r w:rsidRPr="00632103">
        <w:rPr>
          <w:rFonts w:ascii="Comic Sans MS" w:hAnsi="Comic Sans MS"/>
          <w:i/>
          <w:sz w:val="22"/>
          <w:szCs w:val="22"/>
          <w:lang w:val="fr-BE"/>
        </w:rPr>
        <w:t>Y</w:t>
      </w:r>
      <w:r w:rsidRPr="00632103">
        <w:rPr>
          <w:rFonts w:ascii="Comic Sans MS" w:hAnsi="Comic Sans MS"/>
          <w:iCs/>
          <w:sz w:val="22"/>
          <w:szCs w:val="22"/>
          <w:lang w:val="fr-BE"/>
        </w:rPr>
        <w:t>, les hommes exécuteraient de plus en plus les tâches ménagères. Pourtant selon une étude récente de l’O</w:t>
      </w:r>
      <w:r w:rsidRPr="00632103">
        <w:rPr>
          <w:rFonts w:ascii="Comic Sans MS" w:hAnsi="Comic Sans MS"/>
          <w:i/>
          <w:sz w:val="22"/>
          <w:szCs w:val="22"/>
          <w:lang w:val="fr-BE"/>
        </w:rPr>
        <w:t>rganisation pour l’égalité des hommes et des femmes</w:t>
      </w:r>
      <w:r w:rsidRPr="00632103">
        <w:rPr>
          <w:rFonts w:ascii="Comic Sans MS" w:hAnsi="Comic Sans MS"/>
          <w:iCs/>
          <w:sz w:val="22"/>
          <w:szCs w:val="22"/>
          <w:lang w:val="fr-BE"/>
        </w:rPr>
        <w:t>, 84% des femmes affirment qu’elles travaillent plus à l’entretien de leur maison que leur mari.</w:t>
      </w:r>
    </w:p>
    <w:p w:rsidR="00632103" w:rsidRPr="00632103" w:rsidRDefault="00632103" w:rsidP="00632103">
      <w:pPr>
        <w:suppressLineNumbers/>
        <w:spacing w:line="276" w:lineRule="auto"/>
        <w:ind w:left="1870"/>
        <w:jc w:val="both"/>
        <w:rPr>
          <w:rFonts w:ascii="Comic Sans MS" w:hAnsi="Comic Sans MS"/>
          <w:i/>
          <w:sz w:val="22"/>
          <w:szCs w:val="22"/>
          <w:lang w:val="fr-BE"/>
        </w:rPr>
      </w:pPr>
    </w:p>
    <w:p w:rsidR="00632103" w:rsidRPr="00632103" w:rsidRDefault="00632103" w:rsidP="00632103">
      <w:pPr>
        <w:suppressLineNumbers/>
        <w:spacing w:line="276" w:lineRule="auto"/>
        <w:jc w:val="both"/>
        <w:rPr>
          <w:rFonts w:ascii="Comic Sans MS" w:hAnsi="Comic Sans MS"/>
          <w:iCs/>
          <w:sz w:val="22"/>
          <w:szCs w:val="22"/>
          <w:lang w:val="fr-BE"/>
        </w:rPr>
      </w:pPr>
      <w:r w:rsidRPr="00632103">
        <w:rPr>
          <w:rFonts w:ascii="Comic Sans MS" w:hAnsi="Comic Sans MS"/>
          <w:iCs/>
          <w:sz w:val="22"/>
          <w:szCs w:val="22"/>
          <w:u w:val="single"/>
          <w:lang w:val="fr-BE"/>
        </w:rPr>
        <w:t>L’argument ad hominem</w:t>
      </w:r>
      <w:r w:rsidRPr="00632103">
        <w:rPr>
          <w:rFonts w:ascii="Comic Sans MS" w:hAnsi="Comic Sans MS"/>
          <w:iCs/>
          <w:sz w:val="22"/>
          <w:szCs w:val="22"/>
          <w:lang w:val="fr-BE"/>
        </w:rPr>
        <w:t> utilise les arguments de l’interlocuteur contre lui.</w:t>
      </w:r>
    </w:p>
    <w:p w:rsidR="00632103" w:rsidRPr="00632103" w:rsidRDefault="00632103" w:rsidP="00632103">
      <w:pPr>
        <w:suppressLineNumbers/>
        <w:spacing w:line="276" w:lineRule="auto"/>
        <w:jc w:val="both"/>
        <w:rPr>
          <w:rFonts w:ascii="Comic Sans MS" w:hAnsi="Comic Sans MS"/>
          <w:iCs/>
          <w:sz w:val="22"/>
          <w:szCs w:val="22"/>
          <w:lang w:val="fr-BE"/>
        </w:rPr>
      </w:pPr>
    </w:p>
    <w:p w:rsidR="00632103" w:rsidRPr="00632103" w:rsidRDefault="00632103" w:rsidP="00632103">
      <w:pPr>
        <w:suppressLineNumbers/>
        <w:spacing w:line="276" w:lineRule="auto"/>
        <w:jc w:val="both"/>
        <w:rPr>
          <w:rFonts w:ascii="Comic Sans MS" w:hAnsi="Comic Sans MS"/>
          <w:iCs/>
          <w:sz w:val="22"/>
          <w:szCs w:val="22"/>
          <w:lang w:val="fr-BE"/>
        </w:rPr>
      </w:pPr>
      <w:proofErr w:type="gramStart"/>
      <w:r w:rsidRPr="00632103">
        <w:rPr>
          <w:rFonts w:ascii="Comic Sans MS" w:hAnsi="Comic Sans MS"/>
          <w:iCs/>
          <w:sz w:val="22"/>
          <w:szCs w:val="22"/>
          <w:lang w:val="fr-BE"/>
        </w:rPr>
        <w:t>ex</w:t>
      </w:r>
      <w:proofErr w:type="gramEnd"/>
      <w:r w:rsidRPr="00632103">
        <w:rPr>
          <w:rFonts w:ascii="Comic Sans MS" w:hAnsi="Comic Sans MS"/>
          <w:iCs/>
          <w:sz w:val="22"/>
          <w:szCs w:val="22"/>
          <w:lang w:val="fr-BE"/>
        </w:rPr>
        <w:t> : Des universitaires donnant cours aux futurs enseignants affirment qu’il est nécessaire de construire une grille de critères pour évaluer les élèves dans le secondaire. Pourtant, ils n’appliquent par cette méthode à leurs propres étudiants.</w:t>
      </w:r>
    </w:p>
    <w:p w:rsidR="00632103" w:rsidRPr="00632103" w:rsidRDefault="00632103" w:rsidP="00632103">
      <w:pPr>
        <w:suppressLineNumbers/>
        <w:spacing w:line="276" w:lineRule="auto"/>
        <w:jc w:val="both"/>
        <w:rPr>
          <w:rFonts w:ascii="Comic Sans MS" w:hAnsi="Comic Sans MS"/>
          <w:iCs/>
          <w:sz w:val="22"/>
          <w:szCs w:val="22"/>
          <w:lang w:val="fr-BE"/>
        </w:rPr>
      </w:pPr>
    </w:p>
    <w:p w:rsidR="00632103" w:rsidRPr="00632103" w:rsidRDefault="00632103" w:rsidP="00632103">
      <w:pPr>
        <w:suppressLineNumbers/>
        <w:spacing w:line="276" w:lineRule="auto"/>
        <w:jc w:val="both"/>
        <w:rPr>
          <w:rFonts w:ascii="Comic Sans MS" w:hAnsi="Comic Sans MS"/>
          <w:iCs/>
          <w:sz w:val="22"/>
          <w:szCs w:val="22"/>
          <w:lang w:val="fr-BE"/>
        </w:rPr>
      </w:pPr>
      <w:r w:rsidRPr="00632103">
        <w:rPr>
          <w:rFonts w:ascii="Comic Sans MS" w:hAnsi="Comic Sans MS"/>
          <w:iCs/>
          <w:sz w:val="22"/>
          <w:szCs w:val="22"/>
          <w:u w:val="single"/>
          <w:lang w:val="fr-BE"/>
        </w:rPr>
        <w:t>L’argument par l’absurde</w:t>
      </w:r>
      <w:r w:rsidRPr="00632103">
        <w:rPr>
          <w:rFonts w:ascii="Comic Sans MS" w:hAnsi="Comic Sans MS"/>
          <w:iCs/>
          <w:sz w:val="22"/>
          <w:szCs w:val="22"/>
          <w:lang w:val="fr-BE"/>
        </w:rPr>
        <w:t xml:space="preserve"> consiste à montrer l’absurdité d’un fait présenté comme raisonnable.</w:t>
      </w:r>
    </w:p>
    <w:p w:rsidR="00632103" w:rsidRPr="00632103" w:rsidRDefault="00632103" w:rsidP="00632103">
      <w:pPr>
        <w:suppressLineNumbers/>
        <w:tabs>
          <w:tab w:val="left" w:pos="2057"/>
        </w:tabs>
        <w:spacing w:line="276" w:lineRule="auto"/>
        <w:jc w:val="both"/>
        <w:rPr>
          <w:rFonts w:ascii="Comic Sans MS" w:hAnsi="Comic Sans MS"/>
          <w:iCs/>
          <w:sz w:val="22"/>
          <w:szCs w:val="22"/>
          <w:lang w:val="fr-BE"/>
        </w:rPr>
      </w:pPr>
    </w:p>
    <w:p w:rsidR="00632103" w:rsidRPr="00632103" w:rsidRDefault="00632103" w:rsidP="00632103">
      <w:pPr>
        <w:suppressLineNumbers/>
        <w:tabs>
          <w:tab w:val="left" w:pos="2057"/>
        </w:tabs>
        <w:spacing w:line="276" w:lineRule="auto"/>
        <w:jc w:val="both"/>
        <w:rPr>
          <w:rFonts w:ascii="Comic Sans MS" w:hAnsi="Comic Sans MS"/>
          <w:sz w:val="22"/>
          <w:szCs w:val="22"/>
          <w:lang w:val="fr-BE"/>
        </w:rPr>
      </w:pPr>
      <w:proofErr w:type="gramStart"/>
      <w:r w:rsidRPr="00632103">
        <w:rPr>
          <w:rFonts w:ascii="Comic Sans MS" w:hAnsi="Comic Sans MS"/>
          <w:iCs/>
          <w:sz w:val="22"/>
          <w:szCs w:val="22"/>
          <w:lang w:val="fr-BE"/>
        </w:rPr>
        <w:t>ex</w:t>
      </w:r>
      <w:proofErr w:type="gramEnd"/>
      <w:r w:rsidRPr="00632103">
        <w:rPr>
          <w:rFonts w:ascii="Comic Sans MS" w:hAnsi="Comic Sans MS"/>
          <w:iCs/>
          <w:sz w:val="22"/>
          <w:szCs w:val="22"/>
          <w:lang w:val="fr-BE"/>
        </w:rPr>
        <w:t> :</w:t>
      </w:r>
      <w:r w:rsidRPr="00632103">
        <w:rPr>
          <w:rFonts w:ascii="Comic Sans MS" w:hAnsi="Comic Sans MS"/>
          <w:sz w:val="22"/>
          <w:szCs w:val="22"/>
          <w:lang w:val="fr-BE"/>
        </w:rPr>
        <w:t xml:space="preserve"> Tu dis qu’il faut se fier aux proverbes. Prenons celui qui énonce que la parole est d’argent et le silence est d’or. Il signifie donc qu’il ne faudrait pas dire à un enfant qui s’apprête à boire de l’eau de javel qu’il court un grave danger !</w:t>
      </w:r>
    </w:p>
    <w:p w:rsidR="00632103" w:rsidRPr="00632103" w:rsidRDefault="00632103" w:rsidP="00632103">
      <w:pPr>
        <w:suppressLineNumbers/>
        <w:spacing w:line="276" w:lineRule="auto"/>
        <w:jc w:val="both"/>
        <w:rPr>
          <w:rFonts w:ascii="Comic Sans MS" w:hAnsi="Comic Sans MS"/>
          <w:iCs/>
          <w:sz w:val="22"/>
          <w:szCs w:val="22"/>
          <w:lang w:val="fr-BE"/>
        </w:rPr>
      </w:pPr>
    </w:p>
    <w:p w:rsidR="00632103" w:rsidRPr="00632103" w:rsidRDefault="00632103" w:rsidP="00632103">
      <w:pPr>
        <w:pStyle w:val="Corpsdetexte21"/>
        <w:spacing w:line="276" w:lineRule="auto"/>
        <w:rPr>
          <w:rFonts w:ascii="Comic Sans MS" w:hAnsi="Comic Sans MS"/>
          <w:sz w:val="22"/>
          <w:szCs w:val="22"/>
        </w:rPr>
      </w:pPr>
      <w:r w:rsidRPr="00632103">
        <w:rPr>
          <w:rFonts w:ascii="Comic Sans MS" w:hAnsi="Comic Sans MS"/>
          <w:sz w:val="22"/>
          <w:szCs w:val="22"/>
          <w:u w:val="single"/>
        </w:rPr>
        <w:t>L’argument du silence</w:t>
      </w:r>
      <w:r w:rsidRPr="00632103">
        <w:rPr>
          <w:rFonts w:ascii="Comic Sans MS" w:hAnsi="Comic Sans MS"/>
          <w:sz w:val="22"/>
          <w:szCs w:val="22"/>
        </w:rPr>
        <w:t xml:space="preserve"> : on </w:t>
      </w:r>
      <w:proofErr w:type="spellStart"/>
      <w:r w:rsidRPr="00632103">
        <w:rPr>
          <w:rFonts w:ascii="Comic Sans MS" w:hAnsi="Comic Sans MS"/>
          <w:sz w:val="22"/>
          <w:szCs w:val="22"/>
        </w:rPr>
        <w:t>tait</w:t>
      </w:r>
      <w:proofErr w:type="spellEnd"/>
      <w:r w:rsidRPr="00632103">
        <w:rPr>
          <w:rFonts w:ascii="Comic Sans MS" w:hAnsi="Comic Sans MS"/>
          <w:sz w:val="22"/>
          <w:szCs w:val="22"/>
        </w:rPr>
        <w:t xml:space="preserve"> un événement ou on dit qu’il est inutile de le rappeler, car c’est considéré comme connu.</w:t>
      </w:r>
    </w:p>
    <w:p w:rsidR="00632103" w:rsidRPr="00632103" w:rsidRDefault="00632103" w:rsidP="00632103">
      <w:pPr>
        <w:pStyle w:val="Corpsdetexte21"/>
        <w:spacing w:line="276" w:lineRule="auto"/>
        <w:rPr>
          <w:rFonts w:ascii="Comic Sans MS" w:hAnsi="Comic Sans MS"/>
          <w:sz w:val="22"/>
          <w:szCs w:val="22"/>
        </w:rPr>
      </w:pPr>
    </w:p>
    <w:p w:rsidR="00632103" w:rsidRPr="00632103" w:rsidRDefault="00632103" w:rsidP="00632103">
      <w:pPr>
        <w:pStyle w:val="Corpsdetexte21"/>
        <w:spacing w:line="276" w:lineRule="auto"/>
        <w:rPr>
          <w:rFonts w:ascii="Comic Sans MS" w:hAnsi="Comic Sans MS"/>
          <w:sz w:val="22"/>
          <w:szCs w:val="22"/>
        </w:rPr>
      </w:pPr>
      <w:proofErr w:type="gramStart"/>
      <w:r w:rsidRPr="00632103">
        <w:rPr>
          <w:rFonts w:ascii="Comic Sans MS" w:hAnsi="Comic Sans MS"/>
          <w:sz w:val="22"/>
          <w:szCs w:val="22"/>
        </w:rPr>
        <w:t>ex</w:t>
      </w:r>
      <w:proofErr w:type="gramEnd"/>
      <w:r w:rsidRPr="00632103">
        <w:rPr>
          <w:rFonts w:ascii="Comic Sans MS" w:hAnsi="Comic Sans MS"/>
          <w:sz w:val="22"/>
          <w:szCs w:val="22"/>
        </w:rPr>
        <w:t> : Il est inutile de rappeler les effets dévastateurs de ce comportement sur l’environnement.</w:t>
      </w: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Comic Sans MS" w:hAnsi="Comic Sans MS"/>
          <w:sz w:val="22"/>
          <w:szCs w:val="22"/>
          <w:lang w:val="fr-BE"/>
        </w:rPr>
      </w:pPr>
    </w:p>
    <w:p w:rsidR="00632103" w:rsidRPr="00632103" w:rsidRDefault="00632103" w:rsidP="00632103">
      <w:pPr>
        <w:tabs>
          <w:tab w:val="left" w:leader="dot" w:pos="9072"/>
        </w:tabs>
        <w:spacing w:line="276" w:lineRule="auto"/>
        <w:jc w:val="both"/>
        <w:rPr>
          <w:rFonts w:asciiTheme="minorHAnsi" w:hAnsiTheme="minorHAnsi" w:cstheme="minorHAnsi"/>
          <w:i/>
          <w:iCs/>
          <w:sz w:val="22"/>
          <w:szCs w:val="22"/>
          <w:lang w:val="fr-FR"/>
        </w:rPr>
      </w:pPr>
      <w:r w:rsidRPr="00632103">
        <w:rPr>
          <w:rFonts w:asciiTheme="minorHAnsi" w:hAnsiTheme="minorHAnsi" w:cstheme="minorHAnsi"/>
          <w:i/>
          <w:iCs/>
          <w:sz w:val="22"/>
          <w:szCs w:val="22"/>
          <w:lang w:val="fr-FR"/>
        </w:rPr>
        <w:lastRenderedPageBreak/>
        <w:t>2. Exercice</w:t>
      </w:r>
    </w:p>
    <w:p w:rsidR="00632103" w:rsidRPr="00632103" w:rsidRDefault="00632103" w:rsidP="00632103">
      <w:pPr>
        <w:tabs>
          <w:tab w:val="left" w:leader="dot" w:pos="9072"/>
        </w:tabs>
        <w:spacing w:line="276" w:lineRule="auto"/>
        <w:jc w:val="both"/>
        <w:rPr>
          <w:rFonts w:asciiTheme="minorHAnsi" w:hAnsiTheme="minorHAnsi" w:cstheme="minorHAnsi"/>
          <w:sz w:val="22"/>
          <w:szCs w:val="22"/>
          <w:lang w:val="fr-FR"/>
        </w:rPr>
      </w:pPr>
      <w:r w:rsidRPr="00632103">
        <w:rPr>
          <w:rFonts w:asciiTheme="minorHAnsi" w:hAnsiTheme="minorHAnsi" w:cstheme="minorHAnsi"/>
          <w:sz w:val="22"/>
          <w:szCs w:val="22"/>
          <w:u w:val="single"/>
          <w:lang w:val="fr-FR"/>
        </w:rPr>
        <w:t>Consigne</w:t>
      </w:r>
      <w:r w:rsidRPr="00632103">
        <w:rPr>
          <w:rFonts w:asciiTheme="minorHAnsi" w:hAnsiTheme="minorHAnsi" w:cstheme="minorHAnsi"/>
          <w:sz w:val="22"/>
          <w:szCs w:val="22"/>
          <w:lang w:val="fr-FR"/>
        </w:rPr>
        <w:t> : Reliez l’argument de la première colonne au type qui lui correspond.</w:t>
      </w:r>
    </w:p>
    <w:tbl>
      <w:tblPr>
        <w:tblW w:w="0" w:type="auto"/>
        <w:tblLayout w:type="fixed"/>
        <w:tblLook w:val="0000" w:firstRow="0" w:lastRow="0" w:firstColumn="0" w:lastColumn="0" w:noHBand="0" w:noVBand="0"/>
      </w:tblPr>
      <w:tblGrid>
        <w:gridCol w:w="4409"/>
        <w:gridCol w:w="1496"/>
        <w:gridCol w:w="3383"/>
      </w:tblGrid>
      <w:tr w:rsidR="00632103" w:rsidRPr="00632103" w:rsidTr="00F03CCD">
        <w:trPr>
          <w:cantSplit/>
          <w:trHeight w:hRule="exact" w:val="690"/>
        </w:trPr>
        <w:tc>
          <w:tcPr>
            <w:tcW w:w="4409" w:type="dxa"/>
            <w:vMerge w:val="restart"/>
          </w:tcPr>
          <w:p w:rsidR="00632103" w:rsidRPr="00632103" w:rsidRDefault="00632103" w:rsidP="00F03CCD">
            <w:pPr>
              <w:pStyle w:val="Corpsdetexte"/>
              <w:snapToGrid w:val="0"/>
              <w:spacing w:line="276" w:lineRule="auto"/>
              <w:rPr>
                <w:rFonts w:asciiTheme="minorHAnsi" w:hAnsiTheme="minorHAnsi" w:cstheme="minorHAnsi"/>
                <w:i w:val="0"/>
                <w:iCs w:val="0"/>
                <w:sz w:val="22"/>
                <w:szCs w:val="22"/>
              </w:rPr>
            </w:pPr>
            <w:r w:rsidRPr="00632103">
              <w:rPr>
                <w:rFonts w:asciiTheme="minorHAnsi" w:hAnsiTheme="minorHAnsi" w:cstheme="minorHAnsi"/>
                <w:i w:val="0"/>
                <w:iCs w:val="0"/>
                <w:sz w:val="22"/>
                <w:szCs w:val="22"/>
              </w:rPr>
              <w:t>1/ La nature est un danger pour l’homme. Par exemple, la consommation de certaines plantes est mortelle.</w:t>
            </w:r>
          </w:p>
          <w:p w:rsidR="00632103" w:rsidRPr="00632103" w:rsidRDefault="00632103" w:rsidP="00F03CCD">
            <w:pPr>
              <w:pStyle w:val="Corpsdetexte"/>
              <w:spacing w:line="276" w:lineRule="auto"/>
              <w:jc w:val="right"/>
              <w:rPr>
                <w:rFonts w:asciiTheme="minorHAnsi" w:hAnsiTheme="minorHAnsi" w:cstheme="minorHAnsi"/>
                <w:i w:val="0"/>
                <w:iCs w:val="0"/>
                <w:sz w:val="22"/>
                <w:szCs w:val="22"/>
              </w:rPr>
            </w:pPr>
          </w:p>
        </w:tc>
        <w:tc>
          <w:tcPr>
            <w:tcW w:w="1496" w:type="dxa"/>
            <w:vMerge w:val="restart"/>
          </w:tcPr>
          <w:p w:rsidR="00632103" w:rsidRPr="00632103" w:rsidRDefault="00632103" w:rsidP="00F03CCD">
            <w:pPr>
              <w:pStyle w:val="Corpsdetexte"/>
              <w:snapToGrid w:val="0"/>
              <w:spacing w:line="276" w:lineRule="auto"/>
              <w:jc w:val="right"/>
              <w:rPr>
                <w:rFonts w:asciiTheme="minorHAnsi" w:hAnsiTheme="minorHAnsi" w:cstheme="minorHAnsi"/>
                <w:sz w:val="22"/>
                <w:szCs w:val="22"/>
              </w:rPr>
            </w:pPr>
          </w:p>
        </w:tc>
        <w:tc>
          <w:tcPr>
            <w:tcW w:w="3383" w:type="dxa"/>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a. Argument par l’absurde</w:t>
            </w:r>
          </w:p>
          <w:p w:rsidR="00632103" w:rsidRPr="00632103" w:rsidRDefault="00632103" w:rsidP="00F03CCD">
            <w:pPr>
              <w:pStyle w:val="Corpsdetexte"/>
              <w:spacing w:line="276" w:lineRule="auto"/>
              <w:jc w:val="left"/>
              <w:rPr>
                <w:rFonts w:asciiTheme="minorHAnsi" w:hAnsiTheme="minorHAnsi" w:cstheme="minorHAnsi"/>
                <w:sz w:val="22"/>
                <w:szCs w:val="22"/>
              </w:rPr>
            </w:pPr>
          </w:p>
        </w:tc>
      </w:tr>
      <w:tr w:rsidR="00632103" w:rsidRPr="00632103" w:rsidTr="00F03CCD">
        <w:trPr>
          <w:cantSplit/>
          <w:trHeight w:hRule="exact" w:val="370"/>
        </w:trPr>
        <w:tc>
          <w:tcPr>
            <w:tcW w:w="4409" w:type="dxa"/>
            <w:vMerge/>
          </w:tcPr>
          <w:p w:rsidR="00632103" w:rsidRPr="00632103" w:rsidRDefault="00632103" w:rsidP="00F03CCD">
            <w:pPr>
              <w:spacing w:line="276" w:lineRule="auto"/>
              <w:rPr>
                <w:rFonts w:asciiTheme="minorHAnsi" w:hAnsiTheme="minorHAnsi" w:cstheme="minorHAnsi"/>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rPr>
            </w:pPr>
          </w:p>
        </w:tc>
        <w:tc>
          <w:tcPr>
            <w:tcW w:w="3383" w:type="dxa"/>
            <w:vMerge w:val="restart"/>
          </w:tcPr>
          <w:p w:rsidR="00632103" w:rsidRPr="00632103" w:rsidRDefault="00632103" w:rsidP="00F03CCD">
            <w:pPr>
              <w:pStyle w:val="Corpsdetexte"/>
              <w:snapToGrid w:val="0"/>
              <w:spacing w:line="276" w:lineRule="auto"/>
              <w:jc w:val="left"/>
              <w:rPr>
                <w:rFonts w:asciiTheme="minorHAnsi" w:hAnsiTheme="minorHAnsi" w:cstheme="minorHAnsi"/>
                <w:sz w:val="22"/>
                <w:szCs w:val="22"/>
                <w:lang w:val="en-GB"/>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lang w:val="en-GB"/>
              </w:rPr>
            </w:pPr>
            <w:r w:rsidRPr="00632103">
              <w:rPr>
                <w:rFonts w:asciiTheme="minorHAnsi" w:hAnsiTheme="minorHAnsi" w:cstheme="minorHAnsi"/>
                <w:sz w:val="22"/>
                <w:szCs w:val="22"/>
                <w:lang w:val="en-GB"/>
              </w:rPr>
              <w:t>b. Argument ad hominem</w:t>
            </w:r>
          </w:p>
          <w:p w:rsidR="00632103" w:rsidRPr="00632103" w:rsidRDefault="00632103" w:rsidP="00F03CCD">
            <w:pPr>
              <w:pStyle w:val="Corpsdetexte"/>
              <w:spacing w:line="276" w:lineRule="auto"/>
              <w:jc w:val="left"/>
              <w:rPr>
                <w:rFonts w:asciiTheme="minorHAnsi" w:hAnsiTheme="minorHAnsi" w:cstheme="minorHAnsi"/>
                <w:sz w:val="22"/>
                <w:szCs w:val="22"/>
                <w:lang w:val="en-GB"/>
              </w:rPr>
            </w:pPr>
          </w:p>
          <w:p w:rsidR="00632103" w:rsidRPr="00632103" w:rsidRDefault="00632103" w:rsidP="00F03CCD">
            <w:pPr>
              <w:pStyle w:val="Corpsdetexte"/>
              <w:spacing w:line="276" w:lineRule="auto"/>
              <w:jc w:val="left"/>
              <w:rPr>
                <w:rFonts w:asciiTheme="minorHAnsi" w:hAnsiTheme="minorHAnsi" w:cstheme="minorHAnsi"/>
                <w:sz w:val="22"/>
                <w:szCs w:val="22"/>
                <w:lang w:val="en-GB"/>
              </w:rPr>
            </w:pPr>
          </w:p>
          <w:p w:rsidR="00632103" w:rsidRPr="00632103" w:rsidRDefault="00632103" w:rsidP="00F03CCD">
            <w:pPr>
              <w:pStyle w:val="Corpsdetexte"/>
              <w:spacing w:line="276" w:lineRule="auto"/>
              <w:jc w:val="left"/>
              <w:rPr>
                <w:rFonts w:asciiTheme="minorHAnsi" w:hAnsiTheme="minorHAnsi" w:cstheme="minorHAnsi"/>
                <w:sz w:val="22"/>
                <w:szCs w:val="22"/>
              </w:rPr>
            </w:pPr>
          </w:p>
          <w:p w:rsidR="00632103" w:rsidRPr="00632103" w:rsidRDefault="00632103" w:rsidP="00F03CCD">
            <w:pPr>
              <w:pStyle w:val="Corpsdetexte"/>
              <w:spacing w:line="276" w:lineRule="auto"/>
              <w:jc w:val="left"/>
              <w:rPr>
                <w:rFonts w:asciiTheme="minorHAnsi" w:hAnsiTheme="minorHAnsi" w:cstheme="minorHAnsi"/>
                <w:sz w:val="22"/>
                <w:szCs w:val="22"/>
              </w:rPr>
            </w:pPr>
          </w:p>
        </w:tc>
      </w:tr>
      <w:tr w:rsidR="00632103" w:rsidRPr="00632103" w:rsidTr="00F03CCD">
        <w:trPr>
          <w:cantSplit/>
          <w:trHeight w:hRule="exact" w:val="1976"/>
        </w:trPr>
        <w:tc>
          <w:tcPr>
            <w:tcW w:w="4409" w:type="dxa"/>
            <w:vMerge w:val="restart"/>
          </w:tcPr>
          <w:p w:rsidR="00632103" w:rsidRPr="00632103" w:rsidRDefault="00632103" w:rsidP="00F03CCD">
            <w:pPr>
              <w:pStyle w:val="Corpsdetexte"/>
              <w:snapToGrid w:val="0"/>
              <w:spacing w:line="276" w:lineRule="auto"/>
              <w:rPr>
                <w:rFonts w:asciiTheme="minorHAnsi" w:hAnsiTheme="minorHAnsi" w:cstheme="minorHAnsi"/>
                <w:i w:val="0"/>
                <w:iCs w:val="0"/>
                <w:sz w:val="22"/>
                <w:szCs w:val="22"/>
              </w:rPr>
            </w:pPr>
            <w:r w:rsidRPr="00632103">
              <w:rPr>
                <w:rFonts w:asciiTheme="minorHAnsi" w:hAnsiTheme="minorHAnsi" w:cstheme="minorHAnsi"/>
                <w:i w:val="0"/>
                <w:iCs w:val="0"/>
                <w:sz w:val="22"/>
                <w:szCs w:val="22"/>
              </w:rPr>
              <w:t>2/ Trop de gens utilisent leur chauffage de façon excessive. Or ceci est néfaste pour notre écologie et contribue à la destruction de la planète. Par conséquent, il est nécessaire de maintenir la température intérieure de notre maison en dessous des 20°.</w:t>
            </w:r>
          </w:p>
          <w:p w:rsidR="00632103" w:rsidRPr="00632103" w:rsidRDefault="00632103" w:rsidP="00F03CCD">
            <w:pPr>
              <w:pStyle w:val="Corpsdetexte"/>
              <w:spacing w:line="276" w:lineRule="auto"/>
              <w:jc w:val="right"/>
              <w:rPr>
                <w:rFonts w:asciiTheme="minorHAnsi" w:hAnsiTheme="minorHAnsi" w:cstheme="minorHAnsi"/>
                <w:i w:val="0"/>
                <w:iCs w:val="0"/>
                <w:sz w:val="22"/>
                <w:szCs w:val="22"/>
                <w:lang w:val="fr-FR"/>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tcPr>
          <w:p w:rsidR="00632103" w:rsidRPr="00632103" w:rsidRDefault="00632103" w:rsidP="00F03CCD">
            <w:pPr>
              <w:spacing w:line="276" w:lineRule="auto"/>
              <w:rPr>
                <w:rFonts w:asciiTheme="minorHAnsi" w:hAnsiTheme="minorHAnsi" w:cstheme="minorHAnsi"/>
                <w:sz w:val="22"/>
                <w:szCs w:val="22"/>
                <w:lang w:val="fr-FR"/>
              </w:rPr>
            </w:pPr>
          </w:p>
        </w:tc>
      </w:tr>
      <w:tr w:rsidR="00632103" w:rsidRPr="00632103" w:rsidTr="00F03CCD">
        <w:trPr>
          <w:cantSplit/>
          <w:trHeight w:hRule="exact" w:val="144"/>
        </w:trPr>
        <w:tc>
          <w:tcPr>
            <w:tcW w:w="4409"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val="restart"/>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c. Argument du silence</w:t>
            </w:r>
          </w:p>
          <w:p w:rsidR="00632103" w:rsidRPr="00632103" w:rsidRDefault="00632103" w:rsidP="00F03CCD">
            <w:pPr>
              <w:pStyle w:val="Corpsdetexte"/>
              <w:spacing w:line="276" w:lineRule="auto"/>
              <w:jc w:val="left"/>
              <w:rPr>
                <w:rFonts w:asciiTheme="minorHAnsi" w:hAnsiTheme="minorHAnsi" w:cstheme="minorHAnsi"/>
                <w:sz w:val="22"/>
                <w:szCs w:val="22"/>
              </w:rPr>
            </w:pPr>
          </w:p>
          <w:p w:rsidR="00632103" w:rsidRPr="00632103" w:rsidRDefault="00632103" w:rsidP="00F03CCD">
            <w:pPr>
              <w:pStyle w:val="Corpsdetexte"/>
              <w:spacing w:line="276" w:lineRule="auto"/>
              <w:jc w:val="left"/>
              <w:rPr>
                <w:rFonts w:asciiTheme="minorHAnsi" w:hAnsiTheme="minorHAnsi" w:cstheme="minorHAnsi"/>
                <w:sz w:val="22"/>
                <w:szCs w:val="22"/>
              </w:rPr>
            </w:pPr>
          </w:p>
        </w:tc>
      </w:tr>
      <w:tr w:rsidR="00632103" w:rsidRPr="00632103" w:rsidTr="00F03CCD">
        <w:trPr>
          <w:cantSplit/>
          <w:trHeight w:hRule="exact" w:val="1325"/>
        </w:trPr>
        <w:tc>
          <w:tcPr>
            <w:tcW w:w="4409" w:type="dxa"/>
          </w:tcPr>
          <w:p w:rsidR="00632103" w:rsidRPr="00632103" w:rsidRDefault="00632103" w:rsidP="00F03CCD">
            <w:pPr>
              <w:pStyle w:val="Corpsdetexte"/>
              <w:snapToGrid w:val="0"/>
              <w:spacing w:line="276" w:lineRule="auto"/>
              <w:rPr>
                <w:rFonts w:asciiTheme="minorHAnsi" w:hAnsiTheme="minorHAnsi" w:cstheme="minorHAnsi"/>
                <w:i w:val="0"/>
                <w:iCs w:val="0"/>
                <w:sz w:val="22"/>
                <w:szCs w:val="22"/>
              </w:rPr>
            </w:pPr>
            <w:r w:rsidRPr="00632103">
              <w:rPr>
                <w:rFonts w:asciiTheme="minorHAnsi" w:hAnsiTheme="minorHAnsi" w:cstheme="minorHAnsi"/>
                <w:i w:val="0"/>
                <w:iCs w:val="0"/>
                <w:sz w:val="22"/>
                <w:szCs w:val="22"/>
              </w:rPr>
              <w:t>3/ Même si le multimédia offre de superbes perspectives à l’école, une classe sans enseignant est inconcevable. Imaginerait-on un avion livré au seul pilote automatique ?</w:t>
            </w:r>
          </w:p>
          <w:p w:rsidR="00632103" w:rsidRPr="00632103" w:rsidRDefault="00632103" w:rsidP="00F03CCD">
            <w:pPr>
              <w:pStyle w:val="Corpsdetexte"/>
              <w:spacing w:line="276" w:lineRule="auto"/>
              <w:jc w:val="right"/>
              <w:rPr>
                <w:rFonts w:asciiTheme="minorHAnsi" w:hAnsiTheme="minorHAnsi" w:cstheme="minorHAnsi"/>
                <w:i w:val="0"/>
                <w:iCs w:val="0"/>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rPr>
            </w:pPr>
          </w:p>
        </w:tc>
        <w:tc>
          <w:tcPr>
            <w:tcW w:w="3383" w:type="dxa"/>
            <w:vMerge/>
          </w:tcPr>
          <w:p w:rsidR="00632103" w:rsidRPr="00632103" w:rsidRDefault="00632103" w:rsidP="00F03CCD">
            <w:pPr>
              <w:spacing w:line="276" w:lineRule="auto"/>
              <w:rPr>
                <w:rFonts w:asciiTheme="minorHAnsi" w:hAnsiTheme="minorHAnsi" w:cstheme="minorHAnsi"/>
                <w:sz w:val="22"/>
                <w:szCs w:val="22"/>
              </w:rPr>
            </w:pPr>
          </w:p>
        </w:tc>
      </w:tr>
      <w:tr w:rsidR="00632103" w:rsidRPr="00632103" w:rsidTr="00F03CCD">
        <w:trPr>
          <w:cantSplit/>
          <w:trHeight w:hRule="exact" w:val="49"/>
        </w:trPr>
        <w:tc>
          <w:tcPr>
            <w:tcW w:w="4409" w:type="dxa"/>
            <w:vMerge w:val="restart"/>
          </w:tcPr>
          <w:p w:rsidR="00632103" w:rsidRPr="00632103" w:rsidRDefault="00632103" w:rsidP="00F03CCD">
            <w:pPr>
              <w:snapToGrid w:val="0"/>
              <w:spacing w:line="276" w:lineRule="auto"/>
              <w:jc w:val="both"/>
              <w:rPr>
                <w:rFonts w:asciiTheme="minorHAnsi" w:hAnsiTheme="minorHAnsi" w:cstheme="minorHAnsi"/>
                <w:sz w:val="22"/>
                <w:szCs w:val="22"/>
                <w:lang w:val="fr-BE"/>
              </w:rPr>
            </w:pPr>
            <w:r w:rsidRPr="00632103">
              <w:rPr>
                <w:rFonts w:asciiTheme="minorHAnsi" w:hAnsiTheme="minorHAnsi" w:cstheme="minorHAnsi"/>
                <w:sz w:val="22"/>
                <w:szCs w:val="22"/>
                <w:lang w:val="fr-BE"/>
              </w:rPr>
              <w:t>4/ L’énergie nucléaire doit être remplacée par les énergies vertes. Le prix Nobel de chimie rappelait d’ailleurs lors de sa dernière conférence les dangers du nucléaire pour l’organisme humain.</w:t>
            </w:r>
          </w:p>
          <w:p w:rsidR="00632103" w:rsidRPr="00632103" w:rsidRDefault="00632103" w:rsidP="00F03CCD">
            <w:pPr>
              <w:pStyle w:val="Corpsdetexte"/>
              <w:spacing w:line="276" w:lineRule="auto"/>
              <w:jc w:val="right"/>
              <w:rPr>
                <w:rFonts w:asciiTheme="minorHAnsi" w:hAnsiTheme="minorHAnsi" w:cstheme="minorHAnsi"/>
                <w:i w:val="0"/>
                <w:iCs w:val="0"/>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tcPr>
          <w:p w:rsidR="00632103" w:rsidRPr="00632103" w:rsidRDefault="00632103" w:rsidP="00F03CCD">
            <w:pPr>
              <w:spacing w:line="276" w:lineRule="auto"/>
              <w:rPr>
                <w:rFonts w:asciiTheme="minorHAnsi" w:hAnsiTheme="minorHAnsi" w:cstheme="minorHAnsi"/>
                <w:sz w:val="22"/>
                <w:szCs w:val="22"/>
                <w:lang w:val="fr-FR"/>
              </w:rPr>
            </w:pPr>
          </w:p>
        </w:tc>
      </w:tr>
      <w:tr w:rsidR="00632103" w:rsidRPr="00632103" w:rsidTr="00F03CCD">
        <w:trPr>
          <w:cantSplit/>
          <w:trHeight w:hRule="exact" w:val="1518"/>
        </w:trPr>
        <w:tc>
          <w:tcPr>
            <w:tcW w:w="4409"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d. Argument par l’exemple</w:t>
            </w:r>
          </w:p>
          <w:p w:rsidR="00632103" w:rsidRPr="00632103" w:rsidRDefault="00632103" w:rsidP="00F03CCD">
            <w:pPr>
              <w:pStyle w:val="Corpsdetexte"/>
              <w:spacing w:line="276" w:lineRule="auto"/>
              <w:jc w:val="left"/>
              <w:rPr>
                <w:rFonts w:asciiTheme="minorHAnsi" w:hAnsiTheme="minorHAnsi" w:cstheme="minorHAnsi"/>
                <w:sz w:val="22"/>
                <w:szCs w:val="22"/>
              </w:rPr>
            </w:pPr>
          </w:p>
          <w:p w:rsidR="00632103" w:rsidRPr="00632103" w:rsidRDefault="00632103" w:rsidP="00F03CCD">
            <w:pPr>
              <w:pStyle w:val="Corpsdetexte"/>
              <w:spacing w:line="276" w:lineRule="auto"/>
              <w:jc w:val="left"/>
              <w:rPr>
                <w:rFonts w:asciiTheme="minorHAnsi" w:hAnsiTheme="minorHAnsi" w:cstheme="minorHAnsi"/>
                <w:sz w:val="22"/>
                <w:szCs w:val="22"/>
              </w:rPr>
            </w:pPr>
          </w:p>
        </w:tc>
      </w:tr>
      <w:tr w:rsidR="00632103" w:rsidRPr="00632103" w:rsidTr="00F03CCD">
        <w:trPr>
          <w:cantSplit/>
          <w:trHeight w:hRule="exact" w:val="23"/>
        </w:trPr>
        <w:tc>
          <w:tcPr>
            <w:tcW w:w="4409" w:type="dxa"/>
            <w:vMerge/>
          </w:tcPr>
          <w:p w:rsidR="00632103" w:rsidRPr="00632103" w:rsidRDefault="00632103" w:rsidP="00F03CCD">
            <w:pPr>
              <w:spacing w:line="276" w:lineRule="auto"/>
              <w:rPr>
                <w:rFonts w:asciiTheme="minorHAnsi" w:hAnsiTheme="minorHAnsi" w:cstheme="minorHAnsi"/>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rPr>
            </w:pPr>
          </w:p>
        </w:tc>
        <w:tc>
          <w:tcPr>
            <w:tcW w:w="3383" w:type="dxa"/>
            <w:vMerge w:val="restart"/>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e. Argument par la cause</w:t>
            </w:r>
          </w:p>
          <w:p w:rsidR="00632103" w:rsidRPr="00632103" w:rsidRDefault="00632103" w:rsidP="00F03CCD">
            <w:pPr>
              <w:pStyle w:val="Corpsdetexte"/>
              <w:spacing w:line="276" w:lineRule="auto"/>
              <w:jc w:val="left"/>
              <w:rPr>
                <w:rFonts w:asciiTheme="minorHAnsi" w:hAnsiTheme="minorHAnsi" w:cstheme="minorHAnsi"/>
                <w:sz w:val="22"/>
                <w:szCs w:val="22"/>
              </w:rPr>
            </w:pPr>
          </w:p>
        </w:tc>
      </w:tr>
      <w:tr w:rsidR="00632103" w:rsidRPr="00632103" w:rsidTr="00F03CCD">
        <w:trPr>
          <w:cantSplit/>
          <w:trHeight w:hRule="exact" w:val="1081"/>
        </w:trPr>
        <w:tc>
          <w:tcPr>
            <w:tcW w:w="4409" w:type="dxa"/>
            <w:vMerge w:val="restart"/>
          </w:tcPr>
          <w:p w:rsidR="00632103" w:rsidRPr="00632103" w:rsidRDefault="00632103" w:rsidP="00F03CCD">
            <w:pPr>
              <w:snapToGrid w:val="0"/>
              <w:spacing w:line="276" w:lineRule="auto"/>
              <w:jc w:val="both"/>
              <w:rPr>
                <w:rFonts w:asciiTheme="minorHAnsi" w:hAnsiTheme="minorHAnsi" w:cstheme="minorHAnsi"/>
                <w:sz w:val="22"/>
                <w:szCs w:val="22"/>
                <w:lang w:val="fr-BE"/>
              </w:rPr>
            </w:pPr>
            <w:r w:rsidRPr="00632103">
              <w:rPr>
                <w:rFonts w:asciiTheme="minorHAnsi" w:hAnsiTheme="minorHAnsi" w:cstheme="minorHAnsi"/>
                <w:sz w:val="22"/>
                <w:szCs w:val="22"/>
                <w:lang w:val="fr-BE"/>
              </w:rPr>
              <w:t xml:space="preserve">5/ Selon Monsieur Y., de la RTBF, la population devrait adapter la chasse de ses </w:t>
            </w:r>
            <w:proofErr w:type="spellStart"/>
            <w:r w:rsidRPr="00632103">
              <w:rPr>
                <w:rFonts w:asciiTheme="minorHAnsi" w:hAnsiTheme="minorHAnsi" w:cstheme="minorHAnsi"/>
                <w:sz w:val="22"/>
                <w:szCs w:val="22"/>
                <w:lang w:val="fr-BE"/>
              </w:rPr>
              <w:t>wc</w:t>
            </w:r>
            <w:proofErr w:type="spellEnd"/>
            <w:r w:rsidRPr="00632103">
              <w:rPr>
                <w:rFonts w:asciiTheme="minorHAnsi" w:hAnsiTheme="minorHAnsi" w:cstheme="minorHAnsi"/>
                <w:sz w:val="22"/>
                <w:szCs w:val="22"/>
                <w:lang w:val="fr-BE"/>
              </w:rPr>
              <w:t xml:space="preserve"> pour consommer moins d’eau. Or, les toilettes de la RTBF ne disposent </w:t>
            </w:r>
            <w:proofErr w:type="spellStart"/>
            <w:r w:rsidRPr="00632103">
              <w:rPr>
                <w:rFonts w:asciiTheme="minorHAnsi" w:hAnsiTheme="minorHAnsi" w:cstheme="minorHAnsi"/>
                <w:sz w:val="22"/>
                <w:szCs w:val="22"/>
                <w:lang w:val="fr-BE"/>
              </w:rPr>
              <w:t>par</w:t>
            </w:r>
            <w:proofErr w:type="spellEnd"/>
            <w:r w:rsidRPr="00632103">
              <w:rPr>
                <w:rFonts w:asciiTheme="minorHAnsi" w:hAnsiTheme="minorHAnsi" w:cstheme="minorHAnsi"/>
                <w:sz w:val="22"/>
                <w:szCs w:val="22"/>
                <w:lang w:val="fr-BE"/>
              </w:rPr>
              <w:t xml:space="preserve"> d’un tel système.</w:t>
            </w:r>
          </w:p>
          <w:p w:rsidR="00632103" w:rsidRPr="00632103" w:rsidRDefault="00632103" w:rsidP="00F03CCD">
            <w:pPr>
              <w:spacing w:line="276" w:lineRule="auto"/>
              <w:jc w:val="right"/>
              <w:rPr>
                <w:rFonts w:asciiTheme="minorHAnsi" w:hAnsiTheme="minorHAnsi" w:cstheme="minorHAnsi"/>
                <w:sz w:val="22"/>
                <w:szCs w:val="22"/>
                <w:lang w:val="fr-BE"/>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tcPr>
          <w:p w:rsidR="00632103" w:rsidRPr="00632103" w:rsidRDefault="00632103" w:rsidP="00F03CCD">
            <w:pPr>
              <w:spacing w:line="276" w:lineRule="auto"/>
              <w:rPr>
                <w:rFonts w:asciiTheme="minorHAnsi" w:hAnsiTheme="minorHAnsi" w:cstheme="minorHAnsi"/>
                <w:sz w:val="22"/>
                <w:szCs w:val="22"/>
                <w:lang w:val="fr-FR"/>
              </w:rPr>
            </w:pPr>
          </w:p>
        </w:tc>
      </w:tr>
      <w:tr w:rsidR="00632103" w:rsidRPr="00632103" w:rsidTr="00F03CCD">
        <w:trPr>
          <w:cantSplit/>
          <w:trHeight w:hRule="exact" w:val="509"/>
        </w:trPr>
        <w:tc>
          <w:tcPr>
            <w:tcW w:w="4409"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val="restart"/>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f. Argument d’autorité</w:t>
            </w:r>
          </w:p>
        </w:tc>
      </w:tr>
      <w:tr w:rsidR="00632103" w:rsidRPr="00632103" w:rsidTr="00F03CCD">
        <w:trPr>
          <w:cantSplit/>
          <w:trHeight w:hRule="exact" w:val="1009"/>
        </w:trPr>
        <w:tc>
          <w:tcPr>
            <w:tcW w:w="4409" w:type="dxa"/>
            <w:vMerge w:val="restart"/>
          </w:tcPr>
          <w:p w:rsidR="00632103" w:rsidRPr="00632103" w:rsidRDefault="00632103" w:rsidP="00F03CCD">
            <w:pPr>
              <w:snapToGrid w:val="0"/>
              <w:spacing w:line="276" w:lineRule="auto"/>
              <w:jc w:val="both"/>
              <w:rPr>
                <w:rFonts w:asciiTheme="minorHAnsi" w:hAnsiTheme="minorHAnsi" w:cstheme="minorHAnsi"/>
                <w:sz w:val="22"/>
                <w:szCs w:val="22"/>
                <w:lang w:val="fr-BE"/>
              </w:rPr>
            </w:pPr>
            <w:r w:rsidRPr="00632103">
              <w:rPr>
                <w:rFonts w:asciiTheme="minorHAnsi" w:hAnsiTheme="minorHAnsi" w:cstheme="minorHAnsi"/>
                <w:sz w:val="22"/>
                <w:szCs w:val="22"/>
                <w:lang w:val="fr-BE"/>
              </w:rPr>
              <w:t>6/ Selon Monsieur O, la pollution des carburants peut être évitée en remplaçant ceux-ci par des biocarburants à base d’huile de colza dont la production mondiale nécessiterait l’utilisation de près d’1/3 des continents. Cultivons 1/3 des champs de la planète avec du colza plutôt que du blé ou autres produits alimentaires et ainsi le nombre d’enfants morts par jour augmentera, mais nous permettra de rouler vert. Faut-il donc éliminer les plus pauvres pour continuer à vivre dans le luxe ?</w:t>
            </w:r>
          </w:p>
          <w:p w:rsidR="00632103" w:rsidRPr="00632103" w:rsidRDefault="00632103" w:rsidP="00F03CCD">
            <w:pPr>
              <w:pStyle w:val="Corpsdetexte"/>
              <w:spacing w:line="276" w:lineRule="auto"/>
              <w:rPr>
                <w:rFonts w:asciiTheme="minorHAnsi" w:hAnsiTheme="minorHAnsi" w:cstheme="minorHAnsi"/>
                <w:i w:val="0"/>
                <w:iCs w:val="0"/>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tcPr>
          <w:p w:rsidR="00632103" w:rsidRPr="00632103" w:rsidRDefault="00632103" w:rsidP="00F03CCD">
            <w:pPr>
              <w:spacing w:line="276" w:lineRule="auto"/>
              <w:rPr>
                <w:rFonts w:asciiTheme="minorHAnsi" w:hAnsiTheme="minorHAnsi" w:cstheme="minorHAnsi"/>
                <w:sz w:val="22"/>
                <w:szCs w:val="22"/>
                <w:lang w:val="fr-FR"/>
              </w:rPr>
            </w:pPr>
          </w:p>
        </w:tc>
      </w:tr>
      <w:tr w:rsidR="00632103" w:rsidRPr="00632103" w:rsidTr="00F03CCD">
        <w:trPr>
          <w:cantSplit/>
          <w:trHeight w:hRule="exact" w:val="2436"/>
        </w:trPr>
        <w:tc>
          <w:tcPr>
            <w:tcW w:w="4409"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val="restart"/>
          </w:tcPr>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p>
          <w:p w:rsidR="00632103" w:rsidRPr="00632103" w:rsidRDefault="00632103" w:rsidP="00F03CCD">
            <w:pPr>
              <w:pStyle w:val="Corpsdetexte"/>
              <w:snapToGrid w:val="0"/>
              <w:spacing w:line="276" w:lineRule="auto"/>
              <w:jc w:val="left"/>
              <w:rPr>
                <w:rFonts w:asciiTheme="minorHAnsi" w:hAnsiTheme="minorHAnsi" w:cstheme="minorHAnsi"/>
                <w:sz w:val="22"/>
                <w:szCs w:val="22"/>
              </w:rPr>
            </w:pPr>
            <w:r w:rsidRPr="00632103">
              <w:rPr>
                <w:rFonts w:asciiTheme="minorHAnsi" w:hAnsiTheme="minorHAnsi" w:cstheme="minorHAnsi"/>
                <w:sz w:val="22"/>
                <w:szCs w:val="22"/>
              </w:rPr>
              <w:t>g. Argument par l’analogie (comparaison)</w:t>
            </w:r>
          </w:p>
        </w:tc>
      </w:tr>
      <w:tr w:rsidR="00632103" w:rsidRPr="00632103" w:rsidTr="00F03CCD">
        <w:trPr>
          <w:cantSplit/>
          <w:trHeight w:hRule="exact" w:val="1590"/>
        </w:trPr>
        <w:tc>
          <w:tcPr>
            <w:tcW w:w="4409" w:type="dxa"/>
          </w:tcPr>
          <w:p w:rsidR="00632103" w:rsidRPr="00632103" w:rsidRDefault="00632103" w:rsidP="00F03CCD">
            <w:pPr>
              <w:pStyle w:val="Corpsdetexte"/>
              <w:snapToGrid w:val="0"/>
              <w:spacing w:line="276" w:lineRule="auto"/>
              <w:rPr>
                <w:rFonts w:asciiTheme="minorHAnsi" w:hAnsiTheme="minorHAnsi" w:cstheme="minorHAnsi"/>
                <w:i w:val="0"/>
                <w:iCs w:val="0"/>
                <w:sz w:val="22"/>
                <w:szCs w:val="22"/>
              </w:rPr>
            </w:pPr>
            <w:r w:rsidRPr="00632103">
              <w:rPr>
                <w:rFonts w:asciiTheme="minorHAnsi" w:hAnsiTheme="minorHAnsi" w:cstheme="minorHAnsi"/>
                <w:i w:val="0"/>
                <w:iCs w:val="0"/>
                <w:sz w:val="22"/>
                <w:szCs w:val="22"/>
              </w:rPr>
              <w:t>7/ Trop de jeunes votent pour des partis extrémistes dont l’idéologie est proche de celle d’Hitler. Il est inutile de rappeler les atrocités du nazisme pour montrer à quel point cette attitude est dangereuse.</w:t>
            </w:r>
          </w:p>
          <w:p w:rsidR="00632103" w:rsidRPr="00632103" w:rsidRDefault="00632103" w:rsidP="00F03CCD">
            <w:pPr>
              <w:pStyle w:val="Corpsdetexte"/>
              <w:spacing w:line="276" w:lineRule="auto"/>
              <w:rPr>
                <w:rFonts w:asciiTheme="minorHAnsi" w:hAnsiTheme="minorHAnsi" w:cstheme="minorHAnsi"/>
                <w:i w:val="0"/>
                <w:iCs w:val="0"/>
                <w:sz w:val="22"/>
                <w:szCs w:val="22"/>
              </w:rPr>
            </w:pPr>
          </w:p>
        </w:tc>
        <w:tc>
          <w:tcPr>
            <w:tcW w:w="1496" w:type="dxa"/>
            <w:vMerge/>
          </w:tcPr>
          <w:p w:rsidR="00632103" w:rsidRPr="00632103" w:rsidRDefault="00632103" w:rsidP="00F03CCD">
            <w:pPr>
              <w:spacing w:line="276" w:lineRule="auto"/>
              <w:rPr>
                <w:rFonts w:asciiTheme="minorHAnsi" w:hAnsiTheme="minorHAnsi" w:cstheme="minorHAnsi"/>
                <w:sz w:val="22"/>
                <w:szCs w:val="22"/>
                <w:lang w:val="fr-FR"/>
              </w:rPr>
            </w:pPr>
          </w:p>
        </w:tc>
        <w:tc>
          <w:tcPr>
            <w:tcW w:w="3383" w:type="dxa"/>
            <w:vMerge/>
          </w:tcPr>
          <w:p w:rsidR="00632103" w:rsidRPr="00632103" w:rsidRDefault="00632103" w:rsidP="00F03CCD">
            <w:pPr>
              <w:spacing w:line="276" w:lineRule="auto"/>
              <w:rPr>
                <w:rFonts w:asciiTheme="minorHAnsi" w:hAnsiTheme="minorHAnsi" w:cstheme="minorHAnsi"/>
                <w:sz w:val="22"/>
                <w:szCs w:val="22"/>
                <w:lang w:val="fr-FR"/>
              </w:rPr>
            </w:pPr>
          </w:p>
        </w:tc>
      </w:tr>
    </w:tbl>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p>
    <w:p w:rsidR="00632103" w:rsidRPr="00632103" w:rsidRDefault="00632103" w:rsidP="00632103">
      <w:pPr>
        <w:pStyle w:val="Titre4"/>
        <w:pBdr>
          <w:top w:val="single" w:sz="4" w:space="1" w:color="auto"/>
          <w:left w:val="single" w:sz="4" w:space="4" w:color="auto"/>
          <w:bottom w:val="single" w:sz="4" w:space="1" w:color="auto"/>
          <w:right w:val="single" w:sz="4" w:space="4" w:color="auto"/>
        </w:pBdr>
        <w:tabs>
          <w:tab w:val="left" w:pos="0"/>
        </w:tabs>
        <w:spacing w:line="276" w:lineRule="auto"/>
        <w:rPr>
          <w:rFonts w:ascii="Comic Sans MS" w:hAnsi="Comic Sans MS"/>
          <w:sz w:val="22"/>
          <w:szCs w:val="22"/>
          <w:lang w:val="fr-FR"/>
        </w:rPr>
      </w:pPr>
      <w:r w:rsidRPr="00632103">
        <w:rPr>
          <w:rFonts w:ascii="Comic Sans MS" w:hAnsi="Comic Sans MS"/>
          <w:sz w:val="22"/>
          <w:szCs w:val="22"/>
          <w:lang w:val="fr-FR"/>
        </w:rPr>
        <w:lastRenderedPageBreak/>
        <w:t>E. A vous !</w:t>
      </w:r>
    </w:p>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p>
    <w:p w:rsidR="00632103" w:rsidRPr="00632103" w:rsidRDefault="00632103" w:rsidP="00632103">
      <w:pPr>
        <w:pStyle w:val="Corpsdetexte"/>
        <w:numPr>
          <w:ilvl w:val="0"/>
          <w:numId w:val="9"/>
        </w:numPr>
        <w:suppressLineNumbers/>
        <w:tabs>
          <w:tab w:val="clear" w:pos="9072"/>
        </w:tabs>
        <w:spacing w:line="276" w:lineRule="auto"/>
        <w:rPr>
          <w:rFonts w:ascii="Comic Sans MS" w:hAnsi="Comic Sans MS"/>
          <w:sz w:val="22"/>
          <w:szCs w:val="22"/>
          <w:u w:val="single"/>
        </w:rPr>
      </w:pPr>
      <w:r w:rsidRPr="00632103">
        <w:rPr>
          <w:rFonts w:ascii="Comic Sans MS" w:hAnsi="Comic Sans MS"/>
          <w:sz w:val="22"/>
          <w:szCs w:val="22"/>
          <w:u w:val="single"/>
        </w:rPr>
        <w:t>Commençons par un exercice assez simple :</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b/>
          <w:sz w:val="22"/>
          <w:szCs w:val="22"/>
        </w:rPr>
        <w:t xml:space="preserve">Trouve deux arguments </w:t>
      </w:r>
      <w:r w:rsidRPr="00632103">
        <w:rPr>
          <w:rFonts w:ascii="Comic Sans MS" w:hAnsi="Comic Sans MS"/>
          <w:b/>
          <w:sz w:val="22"/>
          <w:szCs w:val="22"/>
          <w:u w:val="single"/>
        </w:rPr>
        <w:t>en faveur</w:t>
      </w:r>
      <w:r w:rsidRPr="00632103">
        <w:rPr>
          <w:rFonts w:ascii="Comic Sans MS" w:hAnsi="Comic Sans MS"/>
          <w:b/>
          <w:sz w:val="22"/>
          <w:szCs w:val="22"/>
        </w:rPr>
        <w:t xml:space="preserve"> de ces 3 interdictions : </w:t>
      </w:r>
    </w:p>
    <w:p w:rsidR="00632103" w:rsidRPr="00632103" w:rsidRDefault="00632103" w:rsidP="00632103">
      <w:pPr>
        <w:numPr>
          <w:ilvl w:val="1"/>
          <w:numId w:val="9"/>
        </w:numPr>
        <w:suppressAutoHyphens w:val="0"/>
        <w:ind w:left="0" w:firstLine="0"/>
        <w:rPr>
          <w:rFonts w:ascii="Comic Sans MS" w:hAnsi="Comic Sans MS"/>
          <w:sz w:val="22"/>
          <w:szCs w:val="22"/>
        </w:rPr>
      </w:pPr>
      <w:proofErr w:type="gramStart"/>
      <w:r w:rsidRPr="00632103">
        <w:rPr>
          <w:rFonts w:ascii="Comic Sans MS" w:hAnsi="Comic Sans MS"/>
          <w:sz w:val="22"/>
          <w:szCs w:val="22"/>
        </w:rPr>
        <w:t>interdiction</w:t>
      </w:r>
      <w:proofErr w:type="gramEnd"/>
      <w:r w:rsidRPr="00632103">
        <w:rPr>
          <w:rFonts w:ascii="Comic Sans MS" w:hAnsi="Comic Sans MS"/>
          <w:sz w:val="22"/>
          <w:szCs w:val="22"/>
        </w:rPr>
        <w:t xml:space="preserve"> de </w:t>
      </w:r>
      <w:proofErr w:type="spellStart"/>
      <w:r w:rsidRPr="00632103">
        <w:rPr>
          <w:rFonts w:ascii="Comic Sans MS" w:hAnsi="Comic Sans MS"/>
          <w:sz w:val="22"/>
          <w:szCs w:val="22"/>
        </w:rPr>
        <w:t>courir</w:t>
      </w:r>
      <w:proofErr w:type="spellEnd"/>
      <w:r w:rsidRPr="00632103">
        <w:rPr>
          <w:rFonts w:ascii="Comic Sans MS" w:hAnsi="Comic Sans MS"/>
          <w:sz w:val="22"/>
          <w:szCs w:val="22"/>
        </w:rPr>
        <w:t xml:space="preserve"> au </w:t>
      </w:r>
      <w:proofErr w:type="spellStart"/>
      <w:r w:rsidRPr="00632103">
        <w:rPr>
          <w:rFonts w:ascii="Comic Sans MS" w:hAnsi="Comic Sans MS"/>
          <w:sz w:val="22"/>
          <w:szCs w:val="22"/>
        </w:rPr>
        <w:t>bord</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d’une</w:t>
      </w:r>
      <w:proofErr w:type="spellEnd"/>
      <w:r w:rsidRPr="00632103">
        <w:rPr>
          <w:rFonts w:ascii="Comic Sans MS" w:hAnsi="Comic Sans MS"/>
          <w:sz w:val="22"/>
          <w:szCs w:val="22"/>
        </w:rPr>
        <w:t xml:space="preserve"> piscine.</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proofErr w:type="gramStart"/>
      <w:r w:rsidRPr="00632103">
        <w:rPr>
          <w:rFonts w:ascii="Comic Sans MS" w:hAnsi="Comic Sans MS"/>
          <w:sz w:val="22"/>
          <w:szCs w:val="22"/>
        </w:rPr>
        <w:t>interdiction</w:t>
      </w:r>
      <w:proofErr w:type="gramEnd"/>
      <w:r w:rsidRPr="00632103">
        <w:rPr>
          <w:rFonts w:ascii="Comic Sans MS" w:hAnsi="Comic Sans MS"/>
          <w:sz w:val="22"/>
          <w:szCs w:val="22"/>
        </w:rPr>
        <w:t xml:space="preserve"> de </w:t>
      </w:r>
      <w:proofErr w:type="spellStart"/>
      <w:r w:rsidRPr="00632103">
        <w:rPr>
          <w:rFonts w:ascii="Comic Sans MS" w:hAnsi="Comic Sans MS"/>
          <w:sz w:val="22"/>
          <w:szCs w:val="22"/>
        </w:rPr>
        <w:t>fumer</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dans</w:t>
      </w:r>
      <w:proofErr w:type="spellEnd"/>
      <w:r w:rsidRPr="00632103">
        <w:rPr>
          <w:rFonts w:ascii="Comic Sans MS" w:hAnsi="Comic Sans MS"/>
          <w:sz w:val="22"/>
          <w:szCs w:val="22"/>
        </w:rPr>
        <w:t xml:space="preserve"> les </w:t>
      </w:r>
      <w:proofErr w:type="spellStart"/>
      <w:r w:rsidRPr="00632103">
        <w:rPr>
          <w:rFonts w:ascii="Comic Sans MS" w:hAnsi="Comic Sans MS"/>
          <w:sz w:val="22"/>
          <w:szCs w:val="22"/>
        </w:rPr>
        <w:t>lieux</w:t>
      </w:r>
      <w:proofErr w:type="spellEnd"/>
      <w:r w:rsidRPr="00632103">
        <w:rPr>
          <w:rFonts w:ascii="Comic Sans MS" w:hAnsi="Comic Sans MS"/>
          <w:sz w:val="22"/>
          <w:szCs w:val="22"/>
        </w:rPr>
        <w:t xml:space="preserve"> publics.</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proofErr w:type="gramStart"/>
      <w:r w:rsidRPr="00632103">
        <w:rPr>
          <w:rFonts w:ascii="Comic Sans MS" w:hAnsi="Comic Sans MS"/>
          <w:sz w:val="22"/>
          <w:szCs w:val="22"/>
        </w:rPr>
        <w:t>interdiction</w:t>
      </w:r>
      <w:proofErr w:type="gramEnd"/>
      <w:r w:rsidRPr="00632103">
        <w:rPr>
          <w:rFonts w:ascii="Comic Sans MS" w:hAnsi="Comic Sans MS"/>
          <w:sz w:val="22"/>
          <w:szCs w:val="22"/>
        </w:rPr>
        <w:t xml:space="preserve"> de marcher </w:t>
      </w:r>
      <w:proofErr w:type="spellStart"/>
      <w:r w:rsidRPr="00632103">
        <w:rPr>
          <w:rFonts w:ascii="Comic Sans MS" w:hAnsi="Comic Sans MS"/>
          <w:sz w:val="22"/>
          <w:szCs w:val="22"/>
        </w:rPr>
        <w:t>sur</w:t>
      </w:r>
      <w:proofErr w:type="spellEnd"/>
      <w:r w:rsidRPr="00632103">
        <w:rPr>
          <w:rFonts w:ascii="Comic Sans MS" w:hAnsi="Comic Sans MS"/>
          <w:sz w:val="22"/>
          <w:szCs w:val="22"/>
        </w:rPr>
        <w:t xml:space="preserve"> les </w:t>
      </w:r>
      <w:proofErr w:type="spellStart"/>
      <w:r w:rsidRPr="00632103">
        <w:rPr>
          <w:rFonts w:ascii="Comic Sans MS" w:hAnsi="Comic Sans MS"/>
          <w:sz w:val="22"/>
          <w:szCs w:val="22"/>
        </w:rPr>
        <w:t>pelouses</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rPr>
          <w:rFonts w:ascii="Comic Sans MS" w:hAnsi="Comic Sans MS"/>
          <w:sz w:val="22"/>
          <w:szCs w:val="22"/>
        </w:rPr>
      </w:pPr>
    </w:p>
    <w:p w:rsidR="00632103" w:rsidRPr="00632103" w:rsidRDefault="00632103" w:rsidP="00632103">
      <w:pPr>
        <w:suppressAutoHyphens w:val="0"/>
        <w:rPr>
          <w:rFonts w:ascii="Comic Sans MS" w:hAnsi="Comic Sans MS"/>
          <w:b/>
          <w:i/>
          <w:sz w:val="22"/>
          <w:szCs w:val="22"/>
        </w:rPr>
      </w:pPr>
      <w:proofErr w:type="spellStart"/>
      <w:r w:rsidRPr="00632103">
        <w:rPr>
          <w:rFonts w:ascii="Comic Sans MS" w:hAnsi="Comic Sans MS"/>
          <w:b/>
          <w:i/>
          <w:sz w:val="22"/>
          <w:szCs w:val="22"/>
        </w:rPr>
        <w:t>Trouve</w:t>
      </w:r>
      <w:proofErr w:type="spellEnd"/>
      <w:r w:rsidRPr="00632103">
        <w:rPr>
          <w:rFonts w:ascii="Comic Sans MS" w:hAnsi="Comic Sans MS"/>
          <w:b/>
          <w:i/>
          <w:sz w:val="22"/>
          <w:szCs w:val="22"/>
        </w:rPr>
        <w:t xml:space="preserve"> </w:t>
      </w:r>
      <w:proofErr w:type="spellStart"/>
      <w:r w:rsidRPr="00632103">
        <w:rPr>
          <w:rFonts w:ascii="Comic Sans MS" w:hAnsi="Comic Sans MS"/>
          <w:b/>
          <w:i/>
          <w:sz w:val="22"/>
          <w:szCs w:val="22"/>
        </w:rPr>
        <w:t>deux</w:t>
      </w:r>
      <w:proofErr w:type="spellEnd"/>
      <w:r w:rsidRPr="00632103">
        <w:rPr>
          <w:rFonts w:ascii="Comic Sans MS" w:hAnsi="Comic Sans MS"/>
          <w:b/>
          <w:i/>
          <w:sz w:val="22"/>
          <w:szCs w:val="22"/>
        </w:rPr>
        <w:t xml:space="preserve"> arguments en </w:t>
      </w:r>
      <w:proofErr w:type="spellStart"/>
      <w:r w:rsidRPr="00632103">
        <w:rPr>
          <w:rFonts w:ascii="Comic Sans MS" w:hAnsi="Comic Sans MS"/>
          <w:b/>
          <w:i/>
          <w:sz w:val="22"/>
          <w:szCs w:val="22"/>
        </w:rPr>
        <w:t>faveur</w:t>
      </w:r>
      <w:proofErr w:type="spellEnd"/>
      <w:r w:rsidRPr="00632103">
        <w:rPr>
          <w:rFonts w:ascii="Comic Sans MS" w:hAnsi="Comic Sans MS"/>
          <w:b/>
          <w:i/>
          <w:sz w:val="22"/>
          <w:szCs w:val="22"/>
        </w:rPr>
        <w:t xml:space="preserve"> de </w:t>
      </w:r>
      <w:proofErr w:type="spellStart"/>
      <w:r w:rsidRPr="00632103">
        <w:rPr>
          <w:rFonts w:ascii="Comic Sans MS" w:hAnsi="Comic Sans MS"/>
          <w:b/>
          <w:i/>
          <w:sz w:val="22"/>
          <w:szCs w:val="22"/>
        </w:rPr>
        <w:t>ces</w:t>
      </w:r>
      <w:proofErr w:type="spellEnd"/>
      <w:r w:rsidRPr="00632103">
        <w:rPr>
          <w:rFonts w:ascii="Comic Sans MS" w:hAnsi="Comic Sans MS"/>
          <w:b/>
          <w:i/>
          <w:sz w:val="22"/>
          <w:szCs w:val="22"/>
        </w:rPr>
        <w:t xml:space="preserve"> </w:t>
      </w:r>
      <w:proofErr w:type="spellStart"/>
      <w:proofErr w:type="gramStart"/>
      <w:r w:rsidRPr="00632103">
        <w:rPr>
          <w:rFonts w:ascii="Comic Sans MS" w:hAnsi="Comic Sans MS"/>
          <w:b/>
          <w:i/>
          <w:sz w:val="22"/>
          <w:szCs w:val="22"/>
        </w:rPr>
        <w:t>avis</w:t>
      </w:r>
      <w:proofErr w:type="spellEnd"/>
      <w:r w:rsidRPr="00632103">
        <w:rPr>
          <w:rFonts w:ascii="Comic Sans MS" w:hAnsi="Comic Sans MS"/>
          <w:b/>
          <w:i/>
          <w:sz w:val="22"/>
          <w:szCs w:val="22"/>
        </w:rPr>
        <w:t> :</w:t>
      </w:r>
      <w:proofErr w:type="gramEnd"/>
      <w:r w:rsidRPr="00632103">
        <w:rPr>
          <w:rFonts w:ascii="Comic Sans MS" w:hAnsi="Comic Sans MS"/>
          <w:b/>
          <w:i/>
          <w:sz w:val="22"/>
          <w:szCs w:val="22"/>
        </w:rPr>
        <w:t xml:space="preserve"> </w:t>
      </w: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L’amitié</w:t>
      </w:r>
      <w:proofErr w:type="spellEnd"/>
      <w:r w:rsidRPr="00632103">
        <w:rPr>
          <w:rFonts w:ascii="Comic Sans MS" w:hAnsi="Comic Sans MS"/>
          <w:sz w:val="22"/>
          <w:szCs w:val="22"/>
        </w:rPr>
        <w:t xml:space="preserve"> </w:t>
      </w:r>
      <w:proofErr w:type="spellStart"/>
      <w:proofErr w:type="gramStart"/>
      <w:r w:rsidRPr="00632103">
        <w:rPr>
          <w:rFonts w:ascii="Comic Sans MS" w:hAnsi="Comic Sans MS"/>
          <w:sz w:val="22"/>
          <w:szCs w:val="22"/>
        </w:rPr>
        <w:t>est</w:t>
      </w:r>
      <w:proofErr w:type="spellEnd"/>
      <w:proofErr w:type="gramEnd"/>
      <w:r w:rsidRPr="00632103">
        <w:rPr>
          <w:rFonts w:ascii="Comic Sans MS" w:hAnsi="Comic Sans MS"/>
          <w:sz w:val="22"/>
          <w:szCs w:val="22"/>
        </w:rPr>
        <w:t xml:space="preserve"> </w:t>
      </w:r>
      <w:proofErr w:type="spellStart"/>
      <w:r w:rsidRPr="00632103">
        <w:rPr>
          <w:rFonts w:ascii="Comic Sans MS" w:hAnsi="Comic Sans MS"/>
          <w:sz w:val="22"/>
          <w:szCs w:val="22"/>
        </w:rPr>
        <w:t>essentielle</w:t>
      </w:r>
      <w:proofErr w:type="spellEnd"/>
      <w:r w:rsidRPr="00632103">
        <w:rPr>
          <w:rFonts w:ascii="Comic Sans MS" w:hAnsi="Comic Sans MS"/>
          <w:sz w:val="22"/>
          <w:szCs w:val="22"/>
        </w:rPr>
        <w:t xml:space="preserve"> à </w:t>
      </w:r>
      <w:proofErr w:type="spellStart"/>
      <w:r w:rsidRPr="00632103">
        <w:rPr>
          <w:rFonts w:ascii="Comic Sans MS" w:hAnsi="Comic Sans MS"/>
          <w:sz w:val="22"/>
          <w:szCs w:val="22"/>
        </w:rPr>
        <w:t>tous</w:t>
      </w:r>
      <w:proofErr w:type="spellEnd"/>
      <w:r w:rsidRPr="00632103">
        <w:rPr>
          <w:rFonts w:ascii="Comic Sans MS" w:hAnsi="Comic Sans MS"/>
          <w:sz w:val="22"/>
          <w:szCs w:val="22"/>
        </w:rPr>
        <w:t xml:space="preserve"> les </w:t>
      </w:r>
      <w:proofErr w:type="spellStart"/>
      <w:r w:rsidRPr="00632103">
        <w:rPr>
          <w:rFonts w:ascii="Comic Sans MS" w:hAnsi="Comic Sans MS"/>
          <w:sz w:val="22"/>
          <w:szCs w:val="22"/>
        </w:rPr>
        <w:t>âges</w:t>
      </w:r>
      <w:proofErr w:type="spellEnd"/>
      <w:r w:rsidRPr="00632103">
        <w:rPr>
          <w:rFonts w:ascii="Comic Sans MS" w:hAnsi="Comic Sans MS"/>
          <w:sz w:val="22"/>
          <w:szCs w:val="22"/>
        </w:rPr>
        <w:t xml:space="preserve"> de la vie.</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r w:rsidRPr="00632103">
        <w:rPr>
          <w:rFonts w:ascii="Comic Sans MS" w:hAnsi="Comic Sans MS"/>
          <w:sz w:val="22"/>
          <w:szCs w:val="22"/>
        </w:rPr>
        <w:t xml:space="preserve">On </w:t>
      </w:r>
      <w:proofErr w:type="spellStart"/>
      <w:r w:rsidRPr="00632103">
        <w:rPr>
          <w:rFonts w:ascii="Comic Sans MS" w:hAnsi="Comic Sans MS"/>
          <w:sz w:val="22"/>
          <w:szCs w:val="22"/>
        </w:rPr>
        <w:t>peut</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s’instruire</w:t>
      </w:r>
      <w:proofErr w:type="spellEnd"/>
      <w:r w:rsidRPr="00632103">
        <w:rPr>
          <w:rFonts w:ascii="Comic Sans MS" w:hAnsi="Comic Sans MS"/>
          <w:sz w:val="22"/>
          <w:szCs w:val="22"/>
        </w:rPr>
        <w:t xml:space="preserve"> en </w:t>
      </w:r>
      <w:proofErr w:type="spellStart"/>
      <w:r w:rsidRPr="00632103">
        <w:rPr>
          <w:rFonts w:ascii="Comic Sans MS" w:hAnsi="Comic Sans MS"/>
          <w:sz w:val="22"/>
          <w:szCs w:val="22"/>
        </w:rPr>
        <w:t>regardant</w:t>
      </w:r>
      <w:proofErr w:type="spellEnd"/>
      <w:r w:rsidRPr="00632103">
        <w:rPr>
          <w:rFonts w:ascii="Comic Sans MS" w:hAnsi="Comic Sans MS"/>
          <w:sz w:val="22"/>
          <w:szCs w:val="22"/>
        </w:rPr>
        <w:t xml:space="preserve"> la </w:t>
      </w:r>
      <w:proofErr w:type="spellStart"/>
      <w:r w:rsidRPr="00632103">
        <w:rPr>
          <w:rFonts w:ascii="Comic Sans MS" w:hAnsi="Comic Sans MS"/>
          <w:sz w:val="22"/>
          <w:szCs w:val="22"/>
        </w:rPr>
        <w:t>télévision</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r w:rsidRPr="00632103">
        <w:rPr>
          <w:rFonts w:ascii="Comic Sans MS" w:hAnsi="Comic Sans MS"/>
          <w:sz w:val="22"/>
          <w:szCs w:val="22"/>
        </w:rPr>
        <w:t xml:space="preserve">Les </w:t>
      </w:r>
      <w:proofErr w:type="spellStart"/>
      <w:r w:rsidRPr="00632103">
        <w:rPr>
          <w:rFonts w:ascii="Comic Sans MS" w:hAnsi="Comic Sans MS"/>
          <w:sz w:val="22"/>
          <w:szCs w:val="22"/>
        </w:rPr>
        <w:t>supermarchés</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incitent</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leurs</w:t>
      </w:r>
      <w:proofErr w:type="spellEnd"/>
      <w:r w:rsidRPr="00632103">
        <w:rPr>
          <w:rFonts w:ascii="Comic Sans MS" w:hAnsi="Comic Sans MS"/>
          <w:sz w:val="22"/>
          <w:szCs w:val="22"/>
        </w:rPr>
        <w:t xml:space="preserve"> </w:t>
      </w:r>
      <w:proofErr w:type="gramStart"/>
      <w:r w:rsidRPr="00632103">
        <w:rPr>
          <w:rFonts w:ascii="Comic Sans MS" w:hAnsi="Comic Sans MS"/>
          <w:sz w:val="22"/>
          <w:szCs w:val="22"/>
        </w:rPr>
        <w:t>clients</w:t>
      </w:r>
      <w:proofErr w:type="gramEnd"/>
      <w:r w:rsidRPr="00632103">
        <w:rPr>
          <w:rFonts w:ascii="Comic Sans MS" w:hAnsi="Comic Sans MS"/>
          <w:sz w:val="22"/>
          <w:szCs w:val="22"/>
        </w:rPr>
        <w:t xml:space="preserve"> à </w:t>
      </w:r>
      <w:proofErr w:type="spellStart"/>
      <w:r w:rsidRPr="00632103">
        <w:rPr>
          <w:rFonts w:ascii="Comic Sans MS" w:hAnsi="Comic Sans MS"/>
          <w:sz w:val="22"/>
          <w:szCs w:val="22"/>
        </w:rPr>
        <w:t>acheter</w:t>
      </w:r>
      <w:proofErr w:type="spellEnd"/>
      <w:r w:rsidRPr="00632103">
        <w:rPr>
          <w:rFonts w:ascii="Comic Sans MS" w:hAnsi="Comic Sans MS"/>
          <w:sz w:val="22"/>
          <w:szCs w:val="22"/>
        </w:rPr>
        <w:t xml:space="preserve">, à </w:t>
      </w:r>
      <w:proofErr w:type="spellStart"/>
      <w:r w:rsidRPr="00632103">
        <w:rPr>
          <w:rFonts w:ascii="Comic Sans MS" w:hAnsi="Comic Sans MS"/>
          <w:sz w:val="22"/>
          <w:szCs w:val="22"/>
        </w:rPr>
        <w:t>consommer</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rPr>
          <w:rFonts w:ascii="Comic Sans MS" w:hAnsi="Comic Sans MS"/>
          <w:sz w:val="22"/>
          <w:szCs w:val="22"/>
        </w:rPr>
      </w:pPr>
    </w:p>
    <w:p w:rsidR="00632103" w:rsidRPr="00632103" w:rsidRDefault="00632103" w:rsidP="00632103">
      <w:pPr>
        <w:suppressAutoHyphens w:val="0"/>
        <w:rPr>
          <w:rFonts w:ascii="Comic Sans MS" w:hAnsi="Comic Sans MS"/>
          <w:sz w:val="22"/>
          <w:szCs w:val="22"/>
        </w:rPr>
      </w:pPr>
      <w:proofErr w:type="spellStart"/>
      <w:r w:rsidRPr="00632103">
        <w:rPr>
          <w:rFonts w:ascii="Comic Sans MS" w:hAnsi="Comic Sans MS"/>
          <w:b/>
          <w:i/>
          <w:sz w:val="22"/>
          <w:szCs w:val="22"/>
        </w:rPr>
        <w:t>Trouve</w:t>
      </w:r>
      <w:proofErr w:type="spellEnd"/>
      <w:r w:rsidRPr="00632103">
        <w:rPr>
          <w:rFonts w:ascii="Comic Sans MS" w:hAnsi="Comic Sans MS"/>
          <w:b/>
          <w:i/>
          <w:sz w:val="22"/>
          <w:szCs w:val="22"/>
        </w:rPr>
        <w:t xml:space="preserve"> </w:t>
      </w:r>
      <w:proofErr w:type="spellStart"/>
      <w:r w:rsidRPr="00632103">
        <w:rPr>
          <w:rFonts w:ascii="Comic Sans MS" w:hAnsi="Comic Sans MS"/>
          <w:b/>
          <w:i/>
          <w:sz w:val="22"/>
          <w:szCs w:val="22"/>
        </w:rPr>
        <w:t>deux</w:t>
      </w:r>
      <w:proofErr w:type="spellEnd"/>
      <w:r w:rsidRPr="00632103">
        <w:rPr>
          <w:rFonts w:ascii="Comic Sans MS" w:hAnsi="Comic Sans MS"/>
          <w:b/>
          <w:i/>
          <w:sz w:val="22"/>
          <w:szCs w:val="22"/>
        </w:rPr>
        <w:t xml:space="preserve"> arguments </w:t>
      </w:r>
      <w:proofErr w:type="spellStart"/>
      <w:r w:rsidRPr="00632103">
        <w:rPr>
          <w:rFonts w:ascii="Comic Sans MS" w:hAnsi="Comic Sans MS"/>
          <w:b/>
          <w:i/>
          <w:sz w:val="22"/>
          <w:szCs w:val="22"/>
        </w:rPr>
        <w:t>contre</w:t>
      </w:r>
      <w:proofErr w:type="spellEnd"/>
      <w:r w:rsidRPr="00632103">
        <w:rPr>
          <w:rFonts w:ascii="Comic Sans MS" w:hAnsi="Comic Sans MS"/>
          <w:b/>
          <w:i/>
          <w:sz w:val="22"/>
          <w:szCs w:val="22"/>
        </w:rPr>
        <w:t xml:space="preserve"> </w:t>
      </w:r>
      <w:proofErr w:type="spellStart"/>
      <w:r w:rsidRPr="00632103">
        <w:rPr>
          <w:rFonts w:ascii="Comic Sans MS" w:hAnsi="Comic Sans MS"/>
          <w:b/>
          <w:i/>
          <w:sz w:val="22"/>
          <w:szCs w:val="22"/>
        </w:rPr>
        <w:t>chacun</w:t>
      </w:r>
      <w:proofErr w:type="spellEnd"/>
      <w:r w:rsidRPr="00632103">
        <w:rPr>
          <w:rFonts w:ascii="Comic Sans MS" w:hAnsi="Comic Sans MS"/>
          <w:b/>
          <w:i/>
          <w:sz w:val="22"/>
          <w:szCs w:val="22"/>
        </w:rPr>
        <w:t xml:space="preserve"> de </w:t>
      </w:r>
      <w:proofErr w:type="spellStart"/>
      <w:r w:rsidRPr="00632103">
        <w:rPr>
          <w:rFonts w:ascii="Comic Sans MS" w:hAnsi="Comic Sans MS"/>
          <w:b/>
          <w:i/>
          <w:sz w:val="22"/>
          <w:szCs w:val="22"/>
        </w:rPr>
        <w:t>ces</w:t>
      </w:r>
      <w:proofErr w:type="spellEnd"/>
      <w:r w:rsidRPr="00632103">
        <w:rPr>
          <w:rFonts w:ascii="Comic Sans MS" w:hAnsi="Comic Sans MS"/>
          <w:b/>
          <w:i/>
          <w:sz w:val="22"/>
          <w:szCs w:val="22"/>
        </w:rPr>
        <w:t xml:space="preserve"> </w:t>
      </w:r>
      <w:proofErr w:type="spellStart"/>
      <w:proofErr w:type="gramStart"/>
      <w:r w:rsidRPr="00632103">
        <w:rPr>
          <w:rFonts w:ascii="Comic Sans MS" w:hAnsi="Comic Sans MS"/>
          <w:b/>
          <w:i/>
          <w:sz w:val="22"/>
          <w:szCs w:val="22"/>
        </w:rPr>
        <w:t>avis</w:t>
      </w:r>
      <w:proofErr w:type="spellEnd"/>
      <w:r w:rsidRPr="00632103">
        <w:rPr>
          <w:rFonts w:ascii="Comic Sans MS" w:hAnsi="Comic Sans MS"/>
          <w:b/>
          <w:i/>
          <w:sz w:val="22"/>
          <w:szCs w:val="22"/>
        </w:rPr>
        <w:t> </w:t>
      </w:r>
      <w:r w:rsidRPr="00632103">
        <w:rPr>
          <w:rFonts w:ascii="Comic Sans MS" w:hAnsi="Comic Sans MS"/>
          <w:sz w:val="22"/>
          <w:szCs w:val="22"/>
        </w:rPr>
        <w:t>:</w:t>
      </w:r>
      <w:proofErr w:type="gramEnd"/>
      <w:r w:rsidRPr="00632103">
        <w:rPr>
          <w:rFonts w:ascii="Comic Sans MS" w:hAnsi="Comic Sans MS"/>
          <w:sz w:val="22"/>
          <w:szCs w:val="22"/>
        </w:rPr>
        <w:t xml:space="preserve"> </w:t>
      </w: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Voir</w:t>
      </w:r>
      <w:proofErr w:type="spellEnd"/>
      <w:r w:rsidRPr="00632103">
        <w:rPr>
          <w:rFonts w:ascii="Comic Sans MS" w:hAnsi="Comic Sans MS"/>
          <w:sz w:val="22"/>
          <w:szCs w:val="22"/>
        </w:rPr>
        <w:t xml:space="preserve"> </w:t>
      </w:r>
      <w:proofErr w:type="gramStart"/>
      <w:r w:rsidRPr="00632103">
        <w:rPr>
          <w:rFonts w:ascii="Comic Sans MS" w:hAnsi="Comic Sans MS"/>
          <w:sz w:val="22"/>
          <w:szCs w:val="22"/>
        </w:rPr>
        <w:t>un</w:t>
      </w:r>
      <w:proofErr w:type="gramEnd"/>
      <w:r w:rsidRPr="00632103">
        <w:rPr>
          <w:rFonts w:ascii="Comic Sans MS" w:hAnsi="Comic Sans MS"/>
          <w:sz w:val="22"/>
          <w:szCs w:val="22"/>
        </w:rPr>
        <w:t xml:space="preserve"> film dispense de lire le </w:t>
      </w:r>
      <w:proofErr w:type="spellStart"/>
      <w:r w:rsidRPr="00632103">
        <w:rPr>
          <w:rFonts w:ascii="Comic Sans MS" w:hAnsi="Comic Sans MS"/>
          <w:sz w:val="22"/>
          <w:szCs w:val="22"/>
        </w:rPr>
        <w:t>livre</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dont</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il</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s’est</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inspiré</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proofErr w:type="gramStart"/>
      <w:r w:rsidRPr="00632103">
        <w:rPr>
          <w:rFonts w:ascii="Comic Sans MS" w:hAnsi="Comic Sans MS"/>
          <w:sz w:val="22"/>
          <w:szCs w:val="22"/>
        </w:rPr>
        <w:t>Il</w:t>
      </w:r>
      <w:proofErr w:type="gramEnd"/>
      <w:r w:rsidRPr="00632103">
        <w:rPr>
          <w:rFonts w:ascii="Comic Sans MS" w:hAnsi="Comic Sans MS"/>
          <w:sz w:val="22"/>
          <w:szCs w:val="22"/>
        </w:rPr>
        <w:t xml:space="preserve"> </w:t>
      </w:r>
      <w:proofErr w:type="spellStart"/>
      <w:r w:rsidRPr="00632103">
        <w:rPr>
          <w:rFonts w:ascii="Comic Sans MS" w:hAnsi="Comic Sans MS"/>
          <w:sz w:val="22"/>
          <w:szCs w:val="22"/>
        </w:rPr>
        <w:t>est</w:t>
      </w:r>
      <w:proofErr w:type="spellEnd"/>
      <w:r w:rsidRPr="00632103">
        <w:rPr>
          <w:rFonts w:ascii="Comic Sans MS" w:hAnsi="Comic Sans MS"/>
          <w:sz w:val="22"/>
          <w:szCs w:val="22"/>
        </w:rPr>
        <w:t xml:space="preserve"> inutile de </w:t>
      </w:r>
      <w:proofErr w:type="spellStart"/>
      <w:r w:rsidRPr="00632103">
        <w:rPr>
          <w:rFonts w:ascii="Comic Sans MS" w:hAnsi="Comic Sans MS"/>
          <w:sz w:val="22"/>
          <w:szCs w:val="22"/>
        </w:rPr>
        <w:t>pratiquer</w:t>
      </w:r>
      <w:proofErr w:type="spellEnd"/>
      <w:r w:rsidRPr="00632103">
        <w:rPr>
          <w:rFonts w:ascii="Comic Sans MS" w:hAnsi="Comic Sans MS"/>
          <w:sz w:val="22"/>
          <w:szCs w:val="22"/>
        </w:rPr>
        <w:t xml:space="preserve"> des </w:t>
      </w:r>
      <w:proofErr w:type="spellStart"/>
      <w:r w:rsidRPr="00632103">
        <w:rPr>
          <w:rFonts w:ascii="Comic Sans MS" w:hAnsi="Comic Sans MS"/>
          <w:sz w:val="22"/>
          <w:szCs w:val="22"/>
        </w:rPr>
        <w:t>activités</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sportives</w:t>
      </w:r>
      <w:proofErr w:type="spellEnd"/>
      <w:r w:rsidRPr="00632103">
        <w:rPr>
          <w:rFonts w:ascii="Comic Sans MS" w:hAnsi="Comic Sans MS"/>
          <w:sz w:val="22"/>
          <w:szCs w:val="22"/>
        </w:rPr>
        <w:t xml:space="preserve"> en </w:t>
      </w:r>
      <w:proofErr w:type="spellStart"/>
      <w:r w:rsidRPr="00632103">
        <w:rPr>
          <w:rFonts w:ascii="Comic Sans MS" w:hAnsi="Comic Sans MS"/>
          <w:sz w:val="22"/>
          <w:szCs w:val="22"/>
        </w:rPr>
        <w:t>dehors</w:t>
      </w:r>
      <w:proofErr w:type="spellEnd"/>
      <w:r w:rsidRPr="00632103">
        <w:rPr>
          <w:rFonts w:ascii="Comic Sans MS" w:hAnsi="Comic Sans MS"/>
          <w:sz w:val="22"/>
          <w:szCs w:val="22"/>
        </w:rPr>
        <w:t xml:space="preserve"> de </w:t>
      </w:r>
      <w:proofErr w:type="spellStart"/>
      <w:r w:rsidRPr="00632103">
        <w:rPr>
          <w:rFonts w:ascii="Comic Sans MS" w:hAnsi="Comic Sans MS"/>
          <w:sz w:val="22"/>
          <w:szCs w:val="22"/>
        </w:rPr>
        <w:t>l’école</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S’intéresser</w:t>
      </w:r>
      <w:proofErr w:type="spellEnd"/>
      <w:r w:rsidRPr="00632103">
        <w:rPr>
          <w:rFonts w:ascii="Comic Sans MS" w:hAnsi="Comic Sans MS"/>
          <w:sz w:val="22"/>
          <w:szCs w:val="22"/>
        </w:rPr>
        <w:t xml:space="preserve"> à la mode </w:t>
      </w:r>
      <w:proofErr w:type="spellStart"/>
      <w:r w:rsidRPr="00632103">
        <w:rPr>
          <w:rFonts w:ascii="Comic Sans MS" w:hAnsi="Comic Sans MS"/>
          <w:sz w:val="22"/>
          <w:szCs w:val="22"/>
        </w:rPr>
        <w:t>prouve</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que</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l’on</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n’est</w:t>
      </w:r>
      <w:proofErr w:type="spellEnd"/>
      <w:r w:rsidRPr="00632103">
        <w:rPr>
          <w:rFonts w:ascii="Comic Sans MS" w:hAnsi="Comic Sans MS"/>
          <w:sz w:val="22"/>
          <w:szCs w:val="22"/>
        </w:rPr>
        <w:t xml:space="preserve"> pas </w:t>
      </w:r>
      <w:proofErr w:type="spellStart"/>
      <w:r w:rsidRPr="00632103">
        <w:rPr>
          <w:rFonts w:ascii="Comic Sans MS" w:hAnsi="Comic Sans MS"/>
          <w:sz w:val="22"/>
          <w:szCs w:val="22"/>
        </w:rPr>
        <w:t>sérieux</w:t>
      </w:r>
      <w:proofErr w:type="spellEnd"/>
      <w:r w:rsidRPr="00632103">
        <w:rPr>
          <w:rFonts w:ascii="Comic Sans MS" w:hAnsi="Comic Sans MS"/>
          <w:sz w:val="22"/>
          <w:szCs w:val="22"/>
        </w:rPr>
        <w:t>.</w:t>
      </w:r>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w:t>
      </w:r>
    </w:p>
    <w:p w:rsidR="00632103" w:rsidRPr="00632103" w:rsidRDefault="00632103" w:rsidP="00632103">
      <w:pPr>
        <w:rPr>
          <w:rFonts w:ascii="Comic Sans MS" w:hAnsi="Comic Sans MS"/>
          <w:sz w:val="22"/>
          <w:szCs w:val="22"/>
        </w:rPr>
      </w:pPr>
    </w:p>
    <w:p w:rsidR="00632103" w:rsidRPr="00632103" w:rsidRDefault="00632103" w:rsidP="00632103">
      <w:pPr>
        <w:suppressAutoHyphens w:val="0"/>
        <w:rPr>
          <w:rFonts w:ascii="Comic Sans MS" w:hAnsi="Comic Sans MS"/>
          <w:b/>
          <w:i/>
          <w:sz w:val="22"/>
          <w:szCs w:val="22"/>
        </w:rPr>
      </w:pPr>
      <w:proofErr w:type="spellStart"/>
      <w:r w:rsidRPr="00632103">
        <w:rPr>
          <w:rFonts w:ascii="Comic Sans MS" w:hAnsi="Comic Sans MS"/>
          <w:b/>
          <w:i/>
          <w:sz w:val="22"/>
          <w:szCs w:val="22"/>
        </w:rPr>
        <w:t>Exprime</w:t>
      </w:r>
      <w:proofErr w:type="spellEnd"/>
      <w:r w:rsidRPr="00632103">
        <w:rPr>
          <w:rFonts w:ascii="Comic Sans MS" w:hAnsi="Comic Sans MS"/>
          <w:b/>
          <w:i/>
          <w:sz w:val="22"/>
          <w:szCs w:val="22"/>
        </w:rPr>
        <w:t xml:space="preserve"> et </w:t>
      </w:r>
      <w:proofErr w:type="spellStart"/>
      <w:r w:rsidRPr="00632103">
        <w:rPr>
          <w:rFonts w:ascii="Comic Sans MS" w:hAnsi="Comic Sans MS"/>
          <w:b/>
          <w:i/>
          <w:sz w:val="22"/>
          <w:szCs w:val="22"/>
        </w:rPr>
        <w:t>justifie</w:t>
      </w:r>
      <w:proofErr w:type="spellEnd"/>
      <w:r w:rsidRPr="00632103">
        <w:rPr>
          <w:rFonts w:ascii="Comic Sans MS" w:hAnsi="Comic Sans MS"/>
          <w:b/>
          <w:i/>
          <w:sz w:val="22"/>
          <w:szCs w:val="22"/>
        </w:rPr>
        <w:t xml:space="preserve"> ton </w:t>
      </w:r>
      <w:proofErr w:type="spellStart"/>
      <w:r w:rsidRPr="00632103">
        <w:rPr>
          <w:rFonts w:ascii="Comic Sans MS" w:hAnsi="Comic Sans MS"/>
          <w:b/>
          <w:i/>
          <w:sz w:val="22"/>
          <w:szCs w:val="22"/>
        </w:rPr>
        <w:t>avis</w:t>
      </w:r>
      <w:proofErr w:type="spellEnd"/>
      <w:r w:rsidRPr="00632103">
        <w:rPr>
          <w:rFonts w:ascii="Comic Sans MS" w:hAnsi="Comic Sans MS"/>
          <w:b/>
          <w:i/>
          <w:sz w:val="22"/>
          <w:szCs w:val="22"/>
        </w:rPr>
        <w:t xml:space="preserve"> par 3 arguments au </w:t>
      </w:r>
      <w:proofErr w:type="spellStart"/>
      <w:r w:rsidRPr="00632103">
        <w:rPr>
          <w:rFonts w:ascii="Comic Sans MS" w:hAnsi="Comic Sans MS"/>
          <w:b/>
          <w:i/>
          <w:sz w:val="22"/>
          <w:szCs w:val="22"/>
        </w:rPr>
        <w:t>moins</w:t>
      </w:r>
      <w:proofErr w:type="spellEnd"/>
      <w:r w:rsidRPr="00632103">
        <w:rPr>
          <w:rFonts w:ascii="Comic Sans MS" w:hAnsi="Comic Sans MS"/>
          <w:b/>
          <w:i/>
          <w:sz w:val="22"/>
          <w:szCs w:val="22"/>
        </w:rPr>
        <w:t xml:space="preserve"> pour les questions </w:t>
      </w:r>
      <w:proofErr w:type="spellStart"/>
      <w:proofErr w:type="gramStart"/>
      <w:r w:rsidRPr="00632103">
        <w:rPr>
          <w:rFonts w:ascii="Comic Sans MS" w:hAnsi="Comic Sans MS"/>
          <w:b/>
          <w:i/>
          <w:sz w:val="22"/>
          <w:szCs w:val="22"/>
        </w:rPr>
        <w:t>suivantes</w:t>
      </w:r>
      <w:proofErr w:type="spellEnd"/>
      <w:r w:rsidRPr="00632103">
        <w:rPr>
          <w:rFonts w:ascii="Comic Sans MS" w:hAnsi="Comic Sans MS"/>
          <w:b/>
          <w:i/>
          <w:sz w:val="22"/>
          <w:szCs w:val="22"/>
        </w:rPr>
        <w:t> :</w:t>
      </w:r>
      <w:proofErr w:type="gramEnd"/>
      <w:r w:rsidRPr="00632103">
        <w:rPr>
          <w:rFonts w:ascii="Comic Sans MS" w:hAnsi="Comic Sans MS"/>
          <w:b/>
          <w:i/>
          <w:sz w:val="22"/>
          <w:szCs w:val="22"/>
        </w:rPr>
        <w:t xml:space="preserve"> </w:t>
      </w:r>
    </w:p>
    <w:p w:rsidR="00632103" w:rsidRPr="00632103" w:rsidRDefault="00632103" w:rsidP="00632103">
      <w:pPr>
        <w:rPr>
          <w:rFonts w:ascii="Comic Sans MS" w:hAnsi="Comic Sans MS"/>
          <w:sz w:val="22"/>
          <w:szCs w:val="22"/>
        </w:rPr>
      </w:pP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Aimerais-tu</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aller</w:t>
      </w:r>
      <w:proofErr w:type="spellEnd"/>
      <w:r w:rsidRPr="00632103">
        <w:rPr>
          <w:rFonts w:ascii="Comic Sans MS" w:hAnsi="Comic Sans MS"/>
          <w:sz w:val="22"/>
          <w:szCs w:val="22"/>
        </w:rPr>
        <w:t xml:space="preserve"> vivre à </w:t>
      </w:r>
      <w:proofErr w:type="spellStart"/>
      <w:proofErr w:type="gramStart"/>
      <w:r w:rsidRPr="00632103">
        <w:rPr>
          <w:rFonts w:ascii="Comic Sans MS" w:hAnsi="Comic Sans MS"/>
          <w:sz w:val="22"/>
          <w:szCs w:val="22"/>
        </w:rPr>
        <w:t>l’étranger</w:t>
      </w:r>
      <w:proofErr w:type="spellEnd"/>
      <w:r w:rsidRPr="00632103">
        <w:rPr>
          <w:rFonts w:ascii="Comic Sans MS" w:hAnsi="Comic Sans MS"/>
          <w:sz w:val="22"/>
          <w:szCs w:val="22"/>
        </w:rPr>
        <w:t> ?</w:t>
      </w:r>
      <w:proofErr w:type="gramEnd"/>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2103">
        <w:rPr>
          <w:rFonts w:ascii="Comic Sans MS" w:hAnsi="Comic Sans MS"/>
          <w:sz w:val="22"/>
          <w:szCs w:val="22"/>
        </w:rPr>
        <w:lastRenderedPageBreak/>
        <w:t>__________________________________________________________________________________________________________________________________</w:t>
      </w:r>
    </w:p>
    <w:p w:rsidR="00632103" w:rsidRPr="00632103" w:rsidRDefault="00632103" w:rsidP="00632103">
      <w:pPr>
        <w:rPr>
          <w:rFonts w:ascii="Comic Sans MS" w:hAnsi="Comic Sans MS"/>
          <w:sz w:val="22"/>
          <w:szCs w:val="22"/>
        </w:rPr>
      </w:pP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Aimerais-tu</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être</w:t>
      </w:r>
      <w:proofErr w:type="spellEnd"/>
      <w:r w:rsidRPr="00632103">
        <w:rPr>
          <w:rFonts w:ascii="Comic Sans MS" w:hAnsi="Comic Sans MS"/>
          <w:sz w:val="22"/>
          <w:szCs w:val="22"/>
        </w:rPr>
        <w:t xml:space="preserve"> </w:t>
      </w:r>
      <w:proofErr w:type="gramStart"/>
      <w:r w:rsidRPr="00632103">
        <w:rPr>
          <w:rFonts w:ascii="Comic Sans MS" w:hAnsi="Comic Sans MS"/>
          <w:sz w:val="22"/>
          <w:szCs w:val="22"/>
        </w:rPr>
        <w:t>célèbre ?</w:t>
      </w:r>
      <w:proofErr w:type="gramEnd"/>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103" w:rsidRPr="00632103" w:rsidRDefault="00632103" w:rsidP="00632103">
      <w:pPr>
        <w:rPr>
          <w:rFonts w:ascii="Comic Sans MS" w:hAnsi="Comic Sans MS"/>
          <w:sz w:val="22"/>
          <w:szCs w:val="22"/>
        </w:rPr>
      </w:pPr>
    </w:p>
    <w:p w:rsidR="00632103" w:rsidRPr="00632103" w:rsidRDefault="00632103" w:rsidP="00632103">
      <w:pPr>
        <w:numPr>
          <w:ilvl w:val="1"/>
          <w:numId w:val="9"/>
        </w:numPr>
        <w:suppressAutoHyphens w:val="0"/>
        <w:ind w:left="0" w:firstLine="0"/>
        <w:rPr>
          <w:rFonts w:ascii="Comic Sans MS" w:hAnsi="Comic Sans MS"/>
          <w:sz w:val="22"/>
          <w:szCs w:val="22"/>
        </w:rPr>
      </w:pPr>
      <w:proofErr w:type="spellStart"/>
      <w:r w:rsidRPr="00632103">
        <w:rPr>
          <w:rFonts w:ascii="Comic Sans MS" w:hAnsi="Comic Sans MS"/>
          <w:sz w:val="22"/>
          <w:szCs w:val="22"/>
        </w:rPr>
        <w:t>Que</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penses-tu</w:t>
      </w:r>
      <w:proofErr w:type="spellEnd"/>
      <w:r w:rsidRPr="00632103">
        <w:rPr>
          <w:rFonts w:ascii="Comic Sans MS" w:hAnsi="Comic Sans MS"/>
          <w:sz w:val="22"/>
          <w:szCs w:val="22"/>
        </w:rPr>
        <w:t xml:space="preserve"> de la multitude des </w:t>
      </w:r>
      <w:proofErr w:type="spellStart"/>
      <w:r w:rsidRPr="00632103">
        <w:rPr>
          <w:rFonts w:ascii="Comic Sans MS" w:hAnsi="Comic Sans MS"/>
          <w:sz w:val="22"/>
          <w:szCs w:val="22"/>
        </w:rPr>
        <w:t>publicités</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auxquelles</w:t>
      </w:r>
      <w:proofErr w:type="spellEnd"/>
      <w:r w:rsidRPr="00632103">
        <w:rPr>
          <w:rFonts w:ascii="Comic Sans MS" w:hAnsi="Comic Sans MS"/>
          <w:sz w:val="22"/>
          <w:szCs w:val="22"/>
        </w:rPr>
        <w:t xml:space="preserve"> nous </w:t>
      </w:r>
      <w:proofErr w:type="spellStart"/>
      <w:r w:rsidRPr="00632103">
        <w:rPr>
          <w:rFonts w:ascii="Comic Sans MS" w:hAnsi="Comic Sans MS"/>
          <w:sz w:val="22"/>
          <w:szCs w:val="22"/>
        </w:rPr>
        <w:t>sommes</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confrontés</w:t>
      </w:r>
      <w:proofErr w:type="spellEnd"/>
      <w:r w:rsidRPr="00632103">
        <w:rPr>
          <w:rFonts w:ascii="Comic Sans MS" w:hAnsi="Comic Sans MS"/>
          <w:sz w:val="22"/>
          <w:szCs w:val="22"/>
        </w:rPr>
        <w:t xml:space="preserve"> </w:t>
      </w:r>
      <w:proofErr w:type="spellStart"/>
      <w:r w:rsidRPr="00632103">
        <w:rPr>
          <w:rFonts w:ascii="Comic Sans MS" w:hAnsi="Comic Sans MS"/>
          <w:sz w:val="22"/>
          <w:szCs w:val="22"/>
        </w:rPr>
        <w:t>chaque</w:t>
      </w:r>
      <w:proofErr w:type="spellEnd"/>
      <w:r w:rsidRPr="00632103">
        <w:rPr>
          <w:rFonts w:ascii="Comic Sans MS" w:hAnsi="Comic Sans MS"/>
          <w:sz w:val="22"/>
          <w:szCs w:val="22"/>
        </w:rPr>
        <w:t xml:space="preserve"> </w:t>
      </w:r>
      <w:proofErr w:type="gramStart"/>
      <w:r w:rsidRPr="00632103">
        <w:rPr>
          <w:rFonts w:ascii="Comic Sans MS" w:hAnsi="Comic Sans MS"/>
          <w:sz w:val="22"/>
          <w:szCs w:val="22"/>
        </w:rPr>
        <w:t>jour ?</w:t>
      </w:r>
      <w:proofErr w:type="gramEnd"/>
    </w:p>
    <w:p w:rsidR="00632103" w:rsidRPr="00632103" w:rsidRDefault="00632103" w:rsidP="00632103">
      <w:pPr>
        <w:rPr>
          <w:rFonts w:ascii="Comic Sans MS" w:hAnsi="Comic Sans MS"/>
          <w:sz w:val="22"/>
          <w:szCs w:val="22"/>
        </w:rPr>
      </w:pPr>
      <w:r w:rsidRPr="00632103">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sz w:val="22"/>
          <w:szCs w:val="22"/>
          <w:u w:val="single"/>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br w:type="page"/>
      </w:r>
      <w:r w:rsidRPr="00632103">
        <w:rPr>
          <w:rFonts w:ascii="Comic Sans MS" w:hAnsi="Comic Sans MS"/>
          <w:i w:val="0"/>
          <w:sz w:val="22"/>
          <w:szCs w:val="22"/>
        </w:rPr>
        <w:lastRenderedPageBreak/>
        <w:t>Maintenant que vous connaissez les bases et les principes de l’argumentation, reprenons le texte que nous avons vu tout au début de chapitre.</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Cs/>
          <w:i/>
          <w:sz w:val="20"/>
          <w:szCs w:val="20"/>
        </w:rPr>
        <w:t>Chers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enfants</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proofErr w:type="gramStart"/>
      <w:r w:rsidRPr="00632103">
        <w:rPr>
          <w:rFonts w:ascii="Comic Sans MS" w:hAnsi="Comic Sans MS"/>
          <w:bCs/>
          <w:i/>
          <w:sz w:val="20"/>
          <w:szCs w:val="20"/>
        </w:rPr>
        <w:t>J’ai</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reçu</w:t>
      </w:r>
      <w:proofErr w:type="spellEnd"/>
      <w:r w:rsidRPr="00632103">
        <w:rPr>
          <w:rFonts w:ascii="Comic Sans MS" w:hAnsi="Comic Sans MS"/>
          <w:bCs/>
          <w:i/>
          <w:sz w:val="20"/>
          <w:szCs w:val="20"/>
        </w:rPr>
        <w:t xml:space="preserve"> Madame </w:t>
      </w:r>
      <w:proofErr w:type="spellStart"/>
      <w:r w:rsidRPr="00632103">
        <w:rPr>
          <w:rFonts w:ascii="Comic Sans MS" w:hAnsi="Comic Sans MS"/>
          <w:bCs/>
          <w:i/>
          <w:sz w:val="20"/>
          <w:szCs w:val="20"/>
        </w:rPr>
        <w:t>Langevin</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titulaire</w:t>
      </w:r>
      <w:proofErr w:type="spellEnd"/>
      <w:r w:rsidRPr="00632103">
        <w:rPr>
          <w:rFonts w:ascii="Comic Sans MS" w:hAnsi="Comic Sans MS"/>
          <w:bCs/>
          <w:i/>
          <w:sz w:val="20"/>
          <w:szCs w:val="20"/>
        </w:rPr>
        <w:t xml:space="preserve"> de </w:t>
      </w:r>
      <w:proofErr w:type="spellStart"/>
      <w:r w:rsidRPr="00632103">
        <w:rPr>
          <w:rFonts w:ascii="Comic Sans MS" w:hAnsi="Comic Sans MS"/>
          <w:bCs/>
          <w:i/>
          <w:sz w:val="20"/>
          <w:szCs w:val="20"/>
        </w:rPr>
        <w:t>classe</w:t>
      </w:r>
      <w:proofErr w:type="spellEnd"/>
      <w:r w:rsidRPr="00632103">
        <w:rPr>
          <w:rFonts w:ascii="Comic Sans MS" w:hAnsi="Comic Sans MS"/>
          <w:bCs/>
          <w:i/>
          <w:sz w:val="20"/>
          <w:szCs w:val="20"/>
        </w:rPr>
        <w:t>.</w:t>
      </w:r>
      <w:proofErr w:type="gramEnd"/>
      <w:r w:rsidRPr="00632103">
        <w:rPr>
          <w:rFonts w:ascii="Comic Sans MS" w:hAnsi="Comic Sans MS"/>
          <w:bCs/>
          <w:i/>
          <w:sz w:val="20"/>
          <w:szCs w:val="20"/>
        </w:rPr>
        <w:t xml:space="preserve"> Elle </w:t>
      </w:r>
      <w:proofErr w:type="spellStart"/>
      <w:r w:rsidRPr="00632103">
        <w:rPr>
          <w:rFonts w:ascii="Comic Sans MS" w:hAnsi="Comic Sans MS"/>
          <w:bCs/>
          <w:i/>
          <w:sz w:val="20"/>
          <w:szCs w:val="20"/>
        </w:rPr>
        <w:t>intercédait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auprès</w:t>
      </w:r>
      <w:proofErr w:type="spellEnd"/>
      <w:r w:rsidRPr="00632103">
        <w:rPr>
          <w:rFonts w:ascii="Comic Sans MS" w:hAnsi="Comic Sans MS"/>
          <w:bCs/>
          <w:i/>
          <w:sz w:val="20"/>
          <w:szCs w:val="20"/>
        </w:rPr>
        <w:t xml:space="preserve"> de </w:t>
      </w:r>
      <w:proofErr w:type="spellStart"/>
      <w:r w:rsidRPr="00632103">
        <w:rPr>
          <w:rFonts w:ascii="Comic Sans MS" w:hAnsi="Comic Sans MS"/>
          <w:bCs/>
          <w:i/>
          <w:sz w:val="20"/>
          <w:szCs w:val="20"/>
        </w:rPr>
        <w:t>moi</w:t>
      </w:r>
      <w:proofErr w:type="spellEnd"/>
      <w:r w:rsidRPr="00632103">
        <w:rPr>
          <w:rFonts w:ascii="Comic Sans MS" w:hAnsi="Comic Sans MS"/>
          <w:bCs/>
          <w:i/>
          <w:sz w:val="20"/>
          <w:szCs w:val="20"/>
        </w:rPr>
        <w:t xml:space="preserve"> pour </w:t>
      </w:r>
      <w:proofErr w:type="spellStart"/>
      <w:r w:rsidRPr="00632103">
        <w:rPr>
          <w:rFonts w:ascii="Comic Sans MS" w:hAnsi="Comic Sans MS"/>
          <w:bCs/>
          <w:i/>
          <w:sz w:val="20"/>
          <w:szCs w:val="20"/>
        </w:rPr>
        <w:t>obtenir</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mon</w:t>
      </w:r>
      <w:proofErr w:type="spellEnd"/>
      <w:proofErr w:type="gramEnd"/>
      <w:r w:rsidRPr="00632103">
        <w:rPr>
          <w:rFonts w:ascii="Comic Sans MS" w:hAnsi="Comic Sans MS"/>
          <w:bCs/>
          <w:i/>
          <w:sz w:val="20"/>
          <w:szCs w:val="20"/>
        </w:rPr>
        <w:t xml:space="preserve"> accord pour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petite </w:t>
      </w:r>
      <w:proofErr w:type="spellStart"/>
      <w:r w:rsidRPr="00632103">
        <w:rPr>
          <w:rFonts w:ascii="Comic Sans MS" w:hAnsi="Comic Sans MS"/>
          <w:bCs/>
          <w:i/>
          <w:sz w:val="20"/>
          <w:szCs w:val="20"/>
        </w:rPr>
        <w:t>journée</w:t>
      </w:r>
      <w:proofErr w:type="spellEnd"/>
      <w:r w:rsidRPr="00632103">
        <w:rPr>
          <w:rFonts w:ascii="Comic Sans MS" w:hAnsi="Comic Sans MS"/>
          <w:bCs/>
          <w:i/>
          <w:sz w:val="20"/>
          <w:szCs w:val="20"/>
        </w:rPr>
        <w:t xml:space="preserve"> à </w:t>
      </w:r>
      <w:proofErr w:type="spellStart"/>
      <w:r w:rsidRPr="00632103">
        <w:rPr>
          <w:rFonts w:ascii="Comic Sans MS" w:hAnsi="Comic Sans MS"/>
          <w:bCs/>
          <w:i/>
          <w:sz w:val="20"/>
          <w:szCs w:val="20"/>
        </w:rPr>
        <w:t>Bruxelles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comprenant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l’exposition</w:t>
      </w:r>
      <w:proofErr w:type="spellEnd"/>
      <w:r w:rsidRPr="00632103">
        <w:rPr>
          <w:rFonts w:ascii="Comic Sans MS" w:hAnsi="Comic Sans MS"/>
          <w:bCs/>
          <w:i/>
          <w:sz w:val="20"/>
          <w:szCs w:val="20"/>
        </w:rPr>
        <w:t xml:space="preserve"> de Magritte et la </w:t>
      </w:r>
      <w:proofErr w:type="spellStart"/>
      <w:r w:rsidRPr="00632103">
        <w:rPr>
          <w:rFonts w:ascii="Comic Sans MS" w:hAnsi="Comic Sans MS"/>
          <w:bCs/>
          <w:i/>
          <w:sz w:val="20"/>
          <w:szCs w:val="20"/>
        </w:rPr>
        <w:t>visite</w:t>
      </w:r>
      <w:proofErr w:type="spellEnd"/>
      <w:r w:rsidRPr="00632103">
        <w:rPr>
          <w:rFonts w:ascii="Comic Sans MS" w:hAnsi="Comic Sans MS"/>
          <w:bCs/>
          <w:i/>
          <w:sz w:val="20"/>
          <w:szCs w:val="20"/>
        </w:rPr>
        <w:t xml:space="preserve"> de mini-Europe à </w:t>
      </w:r>
      <w:proofErr w:type="spellStart"/>
      <w:r w:rsidRPr="00632103">
        <w:rPr>
          <w:rFonts w:ascii="Comic Sans MS" w:hAnsi="Comic Sans MS"/>
          <w:bCs/>
          <w:i/>
          <w:sz w:val="20"/>
          <w:szCs w:val="20"/>
        </w:rPr>
        <w:t>Brupark</w:t>
      </w:r>
      <w:proofErr w:type="spellEnd"/>
      <w:r w:rsidRPr="00632103">
        <w:rPr>
          <w:rFonts w:ascii="Comic Sans MS" w:hAnsi="Comic Sans MS"/>
          <w:bCs/>
          <w:i/>
          <w:sz w:val="20"/>
          <w:szCs w:val="20"/>
        </w:rPr>
        <w:t xml:space="preserve">. </w:t>
      </w:r>
      <w:proofErr w:type="gramStart"/>
      <w:r w:rsidRPr="00632103">
        <w:rPr>
          <w:rFonts w:ascii="Comic Sans MS" w:hAnsi="Comic Sans MS"/>
          <w:bCs/>
          <w:i/>
          <w:sz w:val="20"/>
          <w:szCs w:val="20"/>
        </w:rPr>
        <w:t xml:space="preserve">Je ne </w:t>
      </w:r>
      <w:proofErr w:type="spellStart"/>
      <w:r w:rsidRPr="00632103">
        <w:rPr>
          <w:rFonts w:ascii="Comic Sans MS" w:hAnsi="Comic Sans MS"/>
          <w:bCs/>
          <w:i/>
          <w:sz w:val="20"/>
          <w:szCs w:val="20"/>
        </w:rPr>
        <w:t>puis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malheureusement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donner</w:t>
      </w:r>
      <w:proofErr w:type="spellEnd"/>
      <w:r w:rsidRPr="00632103">
        <w:rPr>
          <w:rFonts w:ascii="Comic Sans MS" w:hAnsi="Comic Sans MS"/>
          <w:bCs/>
          <w:i/>
          <w:sz w:val="20"/>
          <w:szCs w:val="20"/>
        </w:rPr>
        <w:t xml:space="preserve"> satisfaction.</w:t>
      </w:r>
      <w:proofErr w:type="gramEnd"/>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r w:rsidRPr="00632103">
        <w:rPr>
          <w:rFonts w:ascii="Comic Sans MS" w:hAnsi="Comic Sans MS"/>
          <w:b/>
          <w:bCs/>
          <w:i/>
          <w:sz w:val="20"/>
          <w:szCs w:val="20"/>
        </w:rPr>
        <w:t xml:space="preserve">Tout </w:t>
      </w:r>
      <w:proofErr w:type="spellStart"/>
      <w:r w:rsidRPr="00632103">
        <w:rPr>
          <w:rFonts w:ascii="Comic Sans MS" w:hAnsi="Comic Sans MS"/>
          <w:b/>
          <w:bCs/>
          <w:i/>
          <w:sz w:val="20"/>
          <w:szCs w:val="20"/>
        </w:rPr>
        <w:t>d’abord</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excursion à </w:t>
      </w:r>
      <w:proofErr w:type="spellStart"/>
      <w:r w:rsidRPr="00632103">
        <w:rPr>
          <w:rFonts w:ascii="Comic Sans MS" w:hAnsi="Comic Sans MS"/>
          <w:bCs/>
          <w:i/>
          <w:sz w:val="20"/>
          <w:szCs w:val="20"/>
        </w:rPr>
        <w:t>Londres</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est</w:t>
      </w:r>
      <w:proofErr w:type="spellEnd"/>
      <w:proofErr w:type="gramEnd"/>
      <w:r w:rsidRPr="00632103">
        <w:rPr>
          <w:rFonts w:ascii="Comic Sans MS" w:hAnsi="Comic Sans MS"/>
          <w:bCs/>
          <w:i/>
          <w:sz w:val="20"/>
          <w:szCs w:val="20"/>
        </w:rPr>
        <w:t xml:space="preserve"> déjà </w:t>
      </w:r>
      <w:proofErr w:type="spellStart"/>
      <w:r w:rsidRPr="00632103">
        <w:rPr>
          <w:rFonts w:ascii="Comic Sans MS" w:hAnsi="Comic Sans MS"/>
          <w:bCs/>
          <w:i/>
          <w:sz w:val="20"/>
          <w:szCs w:val="20"/>
        </w:rPr>
        <w:t>programmée</w:t>
      </w:r>
      <w:proofErr w:type="spellEnd"/>
      <w:r w:rsidRPr="00632103">
        <w:rPr>
          <w:rFonts w:ascii="Comic Sans MS" w:hAnsi="Comic Sans MS"/>
          <w:bCs/>
          <w:i/>
          <w:sz w:val="20"/>
          <w:szCs w:val="20"/>
        </w:rPr>
        <w:t xml:space="preserve"> fin mars à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intention, </w:t>
      </w:r>
      <w:proofErr w:type="spellStart"/>
      <w:r w:rsidRPr="00632103">
        <w:rPr>
          <w:rFonts w:ascii="Comic Sans MS" w:hAnsi="Comic Sans MS"/>
          <w:bCs/>
          <w:i/>
          <w:sz w:val="20"/>
          <w:szCs w:val="20"/>
        </w:rPr>
        <w:t>tous</w:t>
      </w:r>
      <w:proofErr w:type="spellEnd"/>
      <w:r w:rsidRPr="00632103">
        <w:rPr>
          <w:rFonts w:ascii="Comic Sans MS" w:hAnsi="Comic Sans MS"/>
          <w:bCs/>
          <w:i/>
          <w:sz w:val="20"/>
          <w:szCs w:val="20"/>
        </w:rPr>
        <w:t xml:space="preserve"> les </w:t>
      </w:r>
      <w:proofErr w:type="spellStart"/>
      <w:r w:rsidRPr="00632103">
        <w:rPr>
          <w:rFonts w:ascii="Comic Sans MS" w:hAnsi="Comic Sans MS"/>
          <w:bCs/>
          <w:i/>
          <w:sz w:val="20"/>
          <w:szCs w:val="20"/>
        </w:rPr>
        <w:t>élèves</w:t>
      </w:r>
      <w:proofErr w:type="spellEnd"/>
      <w:r w:rsidRPr="00632103">
        <w:rPr>
          <w:rFonts w:ascii="Comic Sans MS" w:hAnsi="Comic Sans MS"/>
          <w:bCs/>
          <w:i/>
          <w:sz w:val="20"/>
          <w:szCs w:val="20"/>
        </w:rPr>
        <w:t xml:space="preserve"> y </w:t>
      </w:r>
      <w:proofErr w:type="spellStart"/>
      <w:r w:rsidRPr="00632103">
        <w:rPr>
          <w:rFonts w:ascii="Comic Sans MS" w:hAnsi="Comic Sans MS"/>
          <w:bCs/>
          <w:i/>
          <w:sz w:val="20"/>
          <w:szCs w:val="20"/>
        </w:rPr>
        <w:t>participeront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grâce</w:t>
      </w:r>
      <w:proofErr w:type="spellEnd"/>
      <w:r w:rsidRPr="00632103">
        <w:rPr>
          <w:rFonts w:ascii="Comic Sans MS" w:hAnsi="Comic Sans MS"/>
          <w:bCs/>
          <w:i/>
          <w:sz w:val="20"/>
          <w:szCs w:val="20"/>
        </w:rPr>
        <w:t xml:space="preserve"> à des </w:t>
      </w:r>
      <w:proofErr w:type="spellStart"/>
      <w:r w:rsidRPr="00632103">
        <w:rPr>
          <w:rFonts w:ascii="Comic Sans MS" w:hAnsi="Comic Sans MS"/>
          <w:bCs/>
          <w:i/>
          <w:sz w:val="20"/>
          <w:szCs w:val="20"/>
        </w:rPr>
        <w:t>ventes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d’objets</w:t>
      </w:r>
      <w:proofErr w:type="spellEnd"/>
      <w:r w:rsidRPr="00632103">
        <w:rPr>
          <w:rFonts w:ascii="Comic Sans MS" w:hAnsi="Comic Sans MS"/>
          <w:bCs/>
          <w:i/>
          <w:sz w:val="20"/>
          <w:szCs w:val="20"/>
        </w:rPr>
        <w:t xml:space="preserve"> divers. </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
          <w:bCs/>
          <w:i/>
          <w:sz w:val="20"/>
          <w:szCs w:val="20"/>
        </w:rPr>
        <w:t>Ensuite</w:t>
      </w:r>
      <w:proofErr w:type="spellEnd"/>
      <w:r w:rsidRPr="00632103">
        <w:rPr>
          <w:rFonts w:ascii="Comic Sans MS" w:hAnsi="Comic Sans MS"/>
          <w:b/>
          <w:bCs/>
          <w:i/>
          <w:sz w:val="20"/>
          <w:szCs w:val="20"/>
        </w:rPr>
        <w:t xml:space="preserve"> </w:t>
      </w:r>
      <w:r w:rsidRPr="00632103">
        <w:rPr>
          <w:rFonts w:ascii="Comic Sans MS" w:hAnsi="Comic Sans MS"/>
          <w:bCs/>
          <w:i/>
          <w:sz w:val="20"/>
          <w:szCs w:val="20"/>
        </w:rPr>
        <w:t xml:space="preserve">le </w:t>
      </w:r>
      <w:proofErr w:type="spellStart"/>
      <w:r w:rsidRPr="00632103">
        <w:rPr>
          <w:rFonts w:ascii="Comic Sans MS" w:hAnsi="Comic Sans MS"/>
          <w:bCs/>
          <w:i/>
          <w:sz w:val="20"/>
          <w:szCs w:val="20"/>
        </w:rPr>
        <w:t>coût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d’une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telle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journée</w:t>
      </w:r>
      <w:proofErr w:type="spellEnd"/>
      <w:r w:rsidRPr="00632103">
        <w:rPr>
          <w:rFonts w:ascii="Comic Sans MS" w:hAnsi="Comic Sans MS"/>
          <w:bCs/>
          <w:i/>
          <w:sz w:val="20"/>
          <w:szCs w:val="20"/>
        </w:rPr>
        <w:t xml:space="preserve"> me </w:t>
      </w:r>
      <w:proofErr w:type="spellStart"/>
      <w:r w:rsidRPr="00632103">
        <w:rPr>
          <w:rFonts w:ascii="Comic Sans MS" w:hAnsi="Comic Sans MS"/>
          <w:bCs/>
          <w:i/>
          <w:sz w:val="20"/>
          <w:szCs w:val="20"/>
        </w:rPr>
        <w:t>semble</w:t>
      </w:r>
      <w:proofErr w:type="spellEnd"/>
      <w:r w:rsidRPr="00632103">
        <w:rPr>
          <w:rFonts w:ascii="Comic Sans MS" w:hAnsi="Comic Sans MS"/>
          <w:bCs/>
          <w:i/>
          <w:sz w:val="20"/>
          <w:szCs w:val="20"/>
        </w:rPr>
        <w:t xml:space="preserve"> beaucoup trop </w:t>
      </w:r>
      <w:proofErr w:type="spellStart"/>
      <w:r w:rsidRPr="00632103">
        <w:rPr>
          <w:rFonts w:ascii="Comic Sans MS" w:hAnsi="Comic Sans MS"/>
          <w:bCs/>
          <w:i/>
          <w:sz w:val="20"/>
          <w:szCs w:val="20"/>
        </w:rPr>
        <w:t>élevé</w:t>
      </w:r>
      <w:proofErr w:type="spellEnd"/>
      <w:r w:rsidRPr="00632103">
        <w:rPr>
          <w:rFonts w:ascii="Comic Sans MS" w:hAnsi="Comic Sans MS"/>
          <w:bCs/>
          <w:i/>
          <w:sz w:val="20"/>
          <w:szCs w:val="20"/>
        </w:rPr>
        <w:t xml:space="preserve"> pour </w:t>
      </w:r>
      <w:proofErr w:type="spellStart"/>
      <w:r w:rsidRPr="00632103">
        <w:rPr>
          <w:rFonts w:ascii="Comic Sans MS" w:hAnsi="Comic Sans MS"/>
          <w:bCs/>
          <w:i/>
          <w:sz w:val="20"/>
          <w:szCs w:val="20"/>
        </w:rPr>
        <w:t>l’intérêt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que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pourrez</w:t>
      </w:r>
      <w:proofErr w:type="spellEnd"/>
      <w:r w:rsidRPr="00632103">
        <w:rPr>
          <w:rFonts w:ascii="Comic Sans MS" w:hAnsi="Comic Sans MS"/>
          <w:bCs/>
          <w:i/>
          <w:sz w:val="20"/>
          <w:szCs w:val="20"/>
        </w:rPr>
        <w:t xml:space="preserve"> en </w:t>
      </w:r>
      <w:proofErr w:type="spellStart"/>
      <w:r w:rsidRPr="00632103">
        <w:rPr>
          <w:rFonts w:ascii="Comic Sans MS" w:hAnsi="Comic Sans MS"/>
          <w:bCs/>
          <w:i/>
          <w:sz w:val="20"/>
          <w:szCs w:val="20"/>
        </w:rPr>
        <w:t>retirer</w:t>
      </w:r>
      <w:proofErr w:type="spellEnd"/>
      <w:r w:rsidRPr="00632103">
        <w:rPr>
          <w:rFonts w:ascii="Comic Sans MS" w:hAnsi="Comic Sans MS"/>
          <w:bCs/>
          <w:i/>
          <w:sz w:val="20"/>
          <w:szCs w:val="20"/>
        </w:rPr>
        <w:t xml:space="preserve">, Magritte </w:t>
      </w:r>
      <w:proofErr w:type="spellStart"/>
      <w:r w:rsidRPr="00632103">
        <w:rPr>
          <w:rFonts w:ascii="Comic Sans MS" w:hAnsi="Comic Sans MS"/>
          <w:bCs/>
          <w:i/>
          <w:sz w:val="20"/>
          <w:szCs w:val="20"/>
        </w:rPr>
        <w:t>étant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difficile</w:t>
      </w:r>
      <w:proofErr w:type="spellEnd"/>
      <w:r w:rsidRPr="00632103">
        <w:rPr>
          <w:rFonts w:ascii="Comic Sans MS" w:hAnsi="Comic Sans MS"/>
          <w:bCs/>
          <w:i/>
          <w:sz w:val="20"/>
          <w:szCs w:val="20"/>
        </w:rPr>
        <w:t xml:space="preserve"> à </w:t>
      </w:r>
      <w:proofErr w:type="spellStart"/>
      <w:r w:rsidRPr="00632103">
        <w:rPr>
          <w:rFonts w:ascii="Comic Sans MS" w:hAnsi="Comic Sans MS"/>
          <w:bCs/>
          <w:i/>
          <w:sz w:val="20"/>
          <w:szCs w:val="20"/>
        </w:rPr>
        <w:t>appréhender</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
          <w:bCs/>
          <w:i/>
          <w:sz w:val="20"/>
          <w:szCs w:val="20"/>
        </w:rPr>
        <w:t>Enfin</w:t>
      </w:r>
      <w:proofErr w:type="spellEnd"/>
      <w:r w:rsidRPr="00632103">
        <w:rPr>
          <w:rFonts w:ascii="Comic Sans MS" w:hAnsi="Comic Sans MS"/>
          <w:bCs/>
          <w:i/>
          <w:sz w:val="20"/>
          <w:szCs w:val="20"/>
        </w:rPr>
        <w:t xml:space="preserve">, des </w:t>
      </w:r>
      <w:proofErr w:type="spellStart"/>
      <w:r w:rsidRPr="00632103">
        <w:rPr>
          <w:rFonts w:ascii="Comic Sans MS" w:hAnsi="Comic Sans MS"/>
          <w:bCs/>
          <w:i/>
          <w:sz w:val="20"/>
          <w:szCs w:val="20"/>
        </w:rPr>
        <w:t>professeurs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devant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accompagner</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l’école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risque</w:t>
      </w:r>
      <w:proofErr w:type="spellEnd"/>
      <w:r w:rsidRPr="00632103">
        <w:rPr>
          <w:rFonts w:ascii="Comic Sans MS" w:hAnsi="Comic Sans MS"/>
          <w:bCs/>
          <w:i/>
          <w:sz w:val="20"/>
          <w:szCs w:val="20"/>
        </w:rPr>
        <w:t xml:space="preserve"> d’être </w:t>
      </w:r>
      <w:proofErr w:type="spellStart"/>
      <w:r w:rsidRPr="00632103">
        <w:rPr>
          <w:rFonts w:ascii="Comic Sans MS" w:hAnsi="Comic Sans MS"/>
          <w:bCs/>
          <w:i/>
          <w:sz w:val="20"/>
          <w:szCs w:val="20"/>
        </w:rPr>
        <w:t>une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fois</w:t>
      </w:r>
      <w:proofErr w:type="spellEnd"/>
      <w:r w:rsidRPr="00632103">
        <w:rPr>
          <w:rFonts w:ascii="Comic Sans MS" w:hAnsi="Comic Sans MS"/>
          <w:bCs/>
          <w:i/>
          <w:sz w:val="20"/>
          <w:szCs w:val="20"/>
        </w:rPr>
        <w:t xml:space="preserve"> de plus, </w:t>
      </w:r>
      <w:proofErr w:type="spellStart"/>
      <w:r w:rsidRPr="00632103">
        <w:rPr>
          <w:rFonts w:ascii="Comic Sans MS" w:hAnsi="Comic Sans MS"/>
          <w:bCs/>
          <w:i/>
          <w:sz w:val="20"/>
          <w:szCs w:val="20"/>
        </w:rPr>
        <w:t>toute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désorganisée</w:t>
      </w:r>
      <w:proofErr w:type="spellEnd"/>
      <w:r w:rsidRPr="00632103">
        <w:rPr>
          <w:rFonts w:ascii="Comic Sans MS" w:hAnsi="Comic Sans MS"/>
          <w:bCs/>
          <w:i/>
          <w:sz w:val="20"/>
          <w:szCs w:val="20"/>
        </w:rPr>
        <w:t xml:space="preserve">, </w:t>
      </w:r>
      <w:proofErr w:type="spellStart"/>
      <w:proofErr w:type="gramStart"/>
      <w:r w:rsidRPr="00632103">
        <w:rPr>
          <w:rFonts w:ascii="Comic Sans MS" w:hAnsi="Comic Sans MS"/>
          <w:bCs/>
          <w:i/>
          <w:sz w:val="20"/>
          <w:szCs w:val="20"/>
        </w:rPr>
        <w:t>ce</w:t>
      </w:r>
      <w:proofErr w:type="spellEnd"/>
      <w:proofErr w:type="gramEnd"/>
      <w:r w:rsidRPr="00632103">
        <w:rPr>
          <w:rFonts w:ascii="Comic Sans MS" w:hAnsi="Comic Sans MS"/>
          <w:bCs/>
          <w:i/>
          <w:sz w:val="20"/>
          <w:szCs w:val="20"/>
        </w:rPr>
        <w:t xml:space="preserve"> qui </w:t>
      </w:r>
      <w:proofErr w:type="spellStart"/>
      <w:r w:rsidRPr="00632103">
        <w:rPr>
          <w:rFonts w:ascii="Comic Sans MS" w:hAnsi="Comic Sans MS"/>
          <w:bCs/>
          <w:i/>
          <w:sz w:val="20"/>
          <w:szCs w:val="20"/>
        </w:rPr>
        <w:t>occasionne</w:t>
      </w:r>
      <w:proofErr w:type="spellEnd"/>
      <w:r w:rsidRPr="00632103">
        <w:rPr>
          <w:rFonts w:ascii="Comic Sans MS" w:hAnsi="Comic Sans MS"/>
          <w:bCs/>
          <w:i/>
          <w:sz w:val="20"/>
          <w:szCs w:val="20"/>
        </w:rPr>
        <w:t xml:space="preserve"> aux </w:t>
      </w:r>
      <w:proofErr w:type="spellStart"/>
      <w:r w:rsidRPr="00632103">
        <w:rPr>
          <w:rFonts w:ascii="Comic Sans MS" w:hAnsi="Comic Sans MS"/>
          <w:bCs/>
          <w:i/>
          <w:sz w:val="20"/>
          <w:szCs w:val="20"/>
        </w:rPr>
        <w:t>éducateurs</w:t>
      </w:r>
      <w:proofErr w:type="spellEnd"/>
      <w:r w:rsidRPr="00632103">
        <w:rPr>
          <w:rFonts w:ascii="Comic Sans MS" w:hAnsi="Comic Sans MS"/>
          <w:bCs/>
          <w:i/>
          <w:sz w:val="20"/>
          <w:szCs w:val="20"/>
        </w:rPr>
        <w:t xml:space="preserve"> un grand </w:t>
      </w:r>
      <w:proofErr w:type="spellStart"/>
      <w:r w:rsidRPr="00632103">
        <w:rPr>
          <w:rFonts w:ascii="Comic Sans MS" w:hAnsi="Comic Sans MS"/>
          <w:bCs/>
          <w:i/>
          <w:sz w:val="20"/>
          <w:szCs w:val="20"/>
        </w:rPr>
        <w:t>surcroît</w:t>
      </w:r>
      <w:proofErr w:type="spellEnd"/>
      <w:r w:rsidRPr="00632103">
        <w:rPr>
          <w:rFonts w:ascii="Comic Sans MS" w:hAnsi="Comic Sans MS"/>
          <w:bCs/>
          <w:i/>
          <w:sz w:val="20"/>
          <w:szCs w:val="20"/>
        </w:rPr>
        <w:t xml:space="preserve"> de travail en </w:t>
      </w:r>
      <w:proofErr w:type="spellStart"/>
      <w:r w:rsidRPr="00632103">
        <w:rPr>
          <w:rFonts w:ascii="Comic Sans MS" w:hAnsi="Comic Sans MS"/>
          <w:bCs/>
          <w:i/>
          <w:sz w:val="20"/>
          <w:szCs w:val="20"/>
        </w:rPr>
        <w:t>cette</w:t>
      </w:r>
      <w:proofErr w:type="spellEnd"/>
      <w:r w:rsidRPr="00632103">
        <w:rPr>
          <w:rFonts w:ascii="Comic Sans MS" w:hAnsi="Comic Sans MS"/>
          <w:bCs/>
          <w:i/>
          <w:sz w:val="20"/>
          <w:szCs w:val="20"/>
        </w:rPr>
        <w:t xml:space="preserve"> fin de </w:t>
      </w:r>
      <w:proofErr w:type="spellStart"/>
      <w:r w:rsidRPr="00632103">
        <w:rPr>
          <w:rFonts w:ascii="Comic Sans MS" w:hAnsi="Comic Sans MS"/>
          <w:bCs/>
          <w:i/>
          <w:sz w:val="20"/>
          <w:szCs w:val="20"/>
        </w:rPr>
        <w:t>trimestre</w:t>
      </w:r>
      <w:proofErr w:type="spellEnd"/>
      <w:r w:rsidRPr="00632103">
        <w:rPr>
          <w:rFonts w:ascii="Comic Sans MS" w:hAnsi="Comic Sans MS"/>
          <w:bCs/>
          <w:i/>
          <w:sz w:val="20"/>
          <w:szCs w:val="20"/>
        </w:rPr>
        <w:t xml:space="preserve">. </w:t>
      </w: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p>
    <w:p w:rsidR="00632103" w:rsidRPr="00632103" w:rsidRDefault="00632103" w:rsidP="00632103">
      <w:pPr>
        <w:pBdr>
          <w:top w:val="single" w:sz="4" w:space="1" w:color="auto"/>
          <w:left w:val="single" w:sz="4" w:space="4" w:color="auto"/>
          <w:bottom w:val="single" w:sz="4" w:space="1" w:color="auto"/>
          <w:right w:val="single" w:sz="4" w:space="4" w:color="auto"/>
        </w:pBdr>
        <w:ind w:left="360"/>
        <w:rPr>
          <w:rFonts w:ascii="Comic Sans MS" w:hAnsi="Comic Sans MS"/>
          <w:bCs/>
          <w:i/>
          <w:sz w:val="20"/>
          <w:szCs w:val="20"/>
        </w:rPr>
      </w:pPr>
      <w:r w:rsidRPr="00632103">
        <w:rPr>
          <w:rFonts w:ascii="Comic Sans MS" w:hAnsi="Comic Sans MS"/>
          <w:bCs/>
          <w:i/>
          <w:sz w:val="20"/>
          <w:szCs w:val="20"/>
        </w:rPr>
        <w:tab/>
      </w:r>
      <w:proofErr w:type="spellStart"/>
      <w:r w:rsidRPr="00632103">
        <w:rPr>
          <w:rFonts w:ascii="Comic Sans MS" w:hAnsi="Comic Sans MS"/>
          <w:bCs/>
          <w:i/>
          <w:sz w:val="20"/>
          <w:szCs w:val="20"/>
        </w:rPr>
        <w:t>J’espère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que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vous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comprenez</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mes</w:t>
      </w:r>
      <w:proofErr w:type="spellEnd"/>
      <w:r w:rsidRPr="00632103">
        <w:rPr>
          <w:rFonts w:ascii="Comic Sans MS" w:hAnsi="Comic Sans MS"/>
          <w:bCs/>
          <w:i/>
          <w:sz w:val="20"/>
          <w:szCs w:val="20"/>
        </w:rPr>
        <w:t xml:space="preserve"> raisons </w:t>
      </w:r>
      <w:proofErr w:type="gramStart"/>
      <w:r w:rsidRPr="00632103">
        <w:rPr>
          <w:rFonts w:ascii="Comic Sans MS" w:hAnsi="Comic Sans MS"/>
          <w:bCs/>
          <w:i/>
          <w:sz w:val="20"/>
          <w:szCs w:val="20"/>
        </w:rPr>
        <w:t>et</w:t>
      </w:r>
      <w:proofErr w:type="gramEnd"/>
      <w:r w:rsidRPr="00632103">
        <w:rPr>
          <w:rFonts w:ascii="Comic Sans MS" w:hAnsi="Comic Sans MS"/>
          <w:bCs/>
          <w:i/>
          <w:sz w:val="20"/>
          <w:szCs w:val="20"/>
        </w:rPr>
        <w:t xml:space="preserve"> je </w:t>
      </w:r>
      <w:proofErr w:type="spellStart"/>
      <w:r w:rsidRPr="00632103">
        <w:rPr>
          <w:rFonts w:ascii="Comic Sans MS" w:hAnsi="Comic Sans MS"/>
          <w:bCs/>
          <w:i/>
          <w:sz w:val="20"/>
          <w:szCs w:val="20"/>
        </w:rPr>
        <w:t>reste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cependant</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directeur</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très</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attentionné</w:t>
      </w:r>
      <w:proofErr w:type="spellEnd"/>
      <w:r w:rsidRPr="00632103">
        <w:rPr>
          <w:rFonts w:ascii="Comic Sans MS" w:hAnsi="Comic Sans MS"/>
          <w:bCs/>
          <w:i/>
          <w:sz w:val="20"/>
          <w:szCs w:val="20"/>
        </w:rPr>
        <w:t>.</w:t>
      </w:r>
    </w:p>
    <w:p w:rsidR="00632103" w:rsidRPr="00632103" w:rsidRDefault="00632103" w:rsidP="00632103">
      <w:pPr>
        <w:pBdr>
          <w:top w:val="single" w:sz="4" w:space="1" w:color="auto"/>
          <w:left w:val="single" w:sz="4" w:space="4" w:color="auto"/>
          <w:bottom w:val="single" w:sz="4" w:space="1" w:color="auto"/>
          <w:right w:val="single" w:sz="4" w:space="4" w:color="auto"/>
        </w:pBdr>
        <w:ind w:left="360"/>
        <w:jc w:val="right"/>
        <w:rPr>
          <w:rFonts w:ascii="Comic Sans MS" w:hAnsi="Comic Sans MS"/>
          <w:bCs/>
          <w:i/>
          <w:sz w:val="20"/>
          <w:szCs w:val="20"/>
          <w:vertAlign w:val="superscript"/>
        </w:rPr>
      </w:pPr>
      <w:r w:rsidRPr="00632103">
        <w:rPr>
          <w:rFonts w:ascii="Comic Sans MS" w:hAnsi="Comic Sans MS"/>
          <w:bCs/>
          <w:i/>
          <w:sz w:val="20"/>
          <w:szCs w:val="20"/>
        </w:rPr>
        <w:tab/>
      </w:r>
      <w:r w:rsidRPr="00632103">
        <w:rPr>
          <w:rFonts w:ascii="Comic Sans MS" w:hAnsi="Comic Sans MS"/>
          <w:bCs/>
          <w:i/>
          <w:sz w:val="20"/>
          <w:szCs w:val="20"/>
        </w:rPr>
        <w:tab/>
      </w:r>
      <w:proofErr w:type="spellStart"/>
      <w:r w:rsidRPr="00632103">
        <w:rPr>
          <w:rFonts w:ascii="Comic Sans MS" w:hAnsi="Comic Sans MS"/>
          <w:bCs/>
          <w:i/>
          <w:sz w:val="20"/>
          <w:szCs w:val="20"/>
        </w:rPr>
        <w:t>Votre</w:t>
      </w:r>
      <w:proofErr w:type="spellEnd"/>
      <w:r w:rsidRPr="00632103">
        <w:rPr>
          <w:rFonts w:ascii="Comic Sans MS" w:hAnsi="Comic Sans MS"/>
          <w:bCs/>
          <w:i/>
          <w:sz w:val="20"/>
          <w:szCs w:val="20"/>
        </w:rPr>
        <w:t xml:space="preserve"> </w:t>
      </w:r>
      <w:proofErr w:type="spellStart"/>
      <w:r w:rsidRPr="00632103">
        <w:rPr>
          <w:rFonts w:ascii="Comic Sans MS" w:hAnsi="Comic Sans MS"/>
          <w:bCs/>
          <w:i/>
          <w:sz w:val="20"/>
          <w:szCs w:val="20"/>
        </w:rPr>
        <w:t>directeur</w:t>
      </w:r>
      <w:proofErr w:type="spellEnd"/>
    </w:p>
    <w:p w:rsidR="00632103" w:rsidRPr="00632103" w:rsidRDefault="00632103" w:rsidP="00632103">
      <w:pPr>
        <w:pStyle w:val="Corpsdetexte"/>
        <w:suppressLineNumbers/>
        <w:tabs>
          <w:tab w:val="clear" w:pos="9072"/>
        </w:tabs>
        <w:spacing w:line="276" w:lineRule="auto"/>
        <w:rPr>
          <w:rFonts w:ascii="Comic Sans MS" w:hAnsi="Comic Sans MS"/>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 Quels étaient le thème et la thèse de ce document ?</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Thème : </w:t>
      </w:r>
      <w:r w:rsidR="00F04AD2">
        <w:rPr>
          <w:rFonts w:ascii="Comic Sans MS" w:hAnsi="Comic Sans MS"/>
          <w:i w:val="0"/>
          <w:sz w:val="22"/>
          <w:szCs w:val="22"/>
        </w:rPr>
        <w:t>visite de l’expo Magritte à Bruxelles</w:t>
      </w: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Thèse : </w:t>
      </w:r>
      <w:r w:rsidR="00F04AD2">
        <w:rPr>
          <w:rFonts w:ascii="Comic Sans MS" w:hAnsi="Comic Sans MS"/>
          <w:i w:val="0"/>
          <w:sz w:val="22"/>
          <w:szCs w:val="22"/>
        </w:rPr>
        <w:t>elle est inutile, refusée</w:t>
      </w: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Écris maintenant une réponse au directeur. Quelle thèse vas-tu soutenir ?</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Ton texte devra être structuré en paragraphes et avec des connecteurs et devra comporter :</w:t>
      </w:r>
    </w:p>
    <w:p w:rsidR="00632103" w:rsidRPr="00632103" w:rsidRDefault="00632103" w:rsidP="00F04AD2">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une petite introduction qui reprend le sujet (pourquoi ? </w:t>
      </w:r>
      <w:r w:rsidR="00F04AD2">
        <w:rPr>
          <w:rFonts w:ascii="Comic Sans MS" w:hAnsi="Comic Sans MS"/>
          <w:i w:val="0"/>
          <w:sz w:val="22"/>
          <w:szCs w:val="22"/>
        </w:rPr>
        <w:t>pour dès le début expliquer l’objet de la lettre</w:t>
      </w:r>
      <w:r w:rsidRPr="00632103">
        <w:rPr>
          <w:rFonts w:ascii="Comic Sans MS" w:hAnsi="Comic Sans MS"/>
          <w:i w:val="0"/>
          <w:sz w:val="22"/>
          <w:szCs w:val="22"/>
        </w:rPr>
        <w:t>)</w:t>
      </w:r>
    </w:p>
    <w:p w:rsidR="00632103" w:rsidRPr="00632103" w:rsidRDefault="00632103" w:rsidP="00632103">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 trois arguments qui répondent à ceux du directeur</w:t>
      </w:r>
    </w:p>
    <w:p w:rsidR="00632103" w:rsidRPr="00632103" w:rsidRDefault="00632103" w:rsidP="00F04AD2">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 Une petite conclusion pour reprendre ton argumentation (pourquoi ?</w:t>
      </w:r>
      <w:r w:rsidR="00F04AD2">
        <w:rPr>
          <w:rFonts w:ascii="Comic Sans MS" w:hAnsi="Comic Sans MS"/>
          <w:i w:val="0"/>
          <w:sz w:val="22"/>
          <w:szCs w:val="22"/>
        </w:rPr>
        <w:t xml:space="preserve">bien marquer les esprits avant de conclure ta lettre, </w:t>
      </w:r>
      <w:proofErr w:type="gramStart"/>
      <w:r w:rsidR="00F04AD2">
        <w:rPr>
          <w:rFonts w:ascii="Comic Sans MS" w:hAnsi="Comic Sans MS"/>
          <w:i w:val="0"/>
          <w:sz w:val="22"/>
          <w:szCs w:val="22"/>
        </w:rPr>
        <w:t>insister</w:t>
      </w:r>
      <w:proofErr w:type="gramEnd"/>
      <w:r w:rsidR="00F04AD2">
        <w:rPr>
          <w:rFonts w:ascii="Comic Sans MS" w:hAnsi="Comic Sans MS"/>
          <w:i w:val="0"/>
          <w:sz w:val="22"/>
          <w:szCs w:val="22"/>
        </w:rPr>
        <w:t xml:space="preserve"> sur ton avis)</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Attention à la forme évidemment ! Tu écris au directeur, veille à ton langage et à ton vocabulaire</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bookmarkStart w:id="1" w:name="_GoBack"/>
      <w:bookmarkEnd w:id="1"/>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u w:val="single"/>
        </w:rPr>
      </w:pPr>
      <w:r w:rsidRPr="00632103">
        <w:rPr>
          <w:rFonts w:ascii="Comic Sans MS" w:hAnsi="Comic Sans MS"/>
          <w:i w:val="0"/>
          <w:sz w:val="22"/>
          <w:szCs w:val="22"/>
          <w:u w:val="single"/>
        </w:rPr>
        <w:lastRenderedPageBreak/>
        <w:t>Texte argumentatif de réponse au directeur</w:t>
      </w:r>
      <w:r w:rsidRPr="00632103">
        <w:rPr>
          <w:rFonts w:ascii="Comic Sans MS" w:hAnsi="Comic Sans MS"/>
          <w:b/>
          <w:i w:val="0"/>
          <w:sz w:val="22"/>
          <w:szCs w:val="22"/>
        </w:rPr>
        <w:tab/>
      </w:r>
      <w:r w:rsidRPr="00632103">
        <w:rPr>
          <w:rFonts w:ascii="Comic Sans MS" w:hAnsi="Comic Sans MS"/>
          <w:b/>
          <w:i w:val="0"/>
          <w:sz w:val="22"/>
          <w:szCs w:val="22"/>
        </w:rPr>
        <w:tab/>
      </w:r>
      <w:r w:rsidRPr="00632103">
        <w:rPr>
          <w:rFonts w:ascii="Comic Sans MS" w:hAnsi="Comic Sans MS"/>
          <w:b/>
          <w:i w:val="0"/>
          <w:sz w:val="22"/>
          <w:szCs w:val="22"/>
        </w:rPr>
        <w:tab/>
      </w:r>
      <w:r w:rsidRPr="00632103">
        <w:rPr>
          <w:rFonts w:ascii="Comic Sans MS" w:hAnsi="Comic Sans MS"/>
          <w:b/>
          <w:i w:val="0"/>
          <w:sz w:val="22"/>
          <w:szCs w:val="22"/>
        </w:rPr>
        <w:tab/>
      </w:r>
      <w:r w:rsidRPr="00632103">
        <w:rPr>
          <w:rFonts w:ascii="Comic Sans MS" w:hAnsi="Comic Sans MS"/>
          <w:b/>
          <w:i w:val="0"/>
          <w:sz w:val="22"/>
          <w:szCs w:val="22"/>
        </w:rPr>
        <w:tab/>
      </w:r>
      <w:r w:rsidRPr="00632103">
        <w:rPr>
          <w:rFonts w:ascii="Comic Sans MS" w:hAnsi="Comic Sans MS"/>
          <w:b/>
          <w:i w:val="0"/>
          <w:sz w:val="22"/>
          <w:szCs w:val="22"/>
        </w:rPr>
        <w:tab/>
        <w:t>/30</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w:t>
      </w: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Évaluation :</w:t>
      </w:r>
    </w:p>
    <w:tbl>
      <w:tblPr>
        <w:tblStyle w:val="Grilledutableau"/>
        <w:tblW w:w="0" w:type="auto"/>
        <w:tblLook w:val="01E0" w:firstRow="1" w:lastRow="1" w:firstColumn="1" w:lastColumn="1" w:noHBand="0" w:noVBand="0"/>
      </w:tblPr>
      <w:tblGrid>
        <w:gridCol w:w="7308"/>
        <w:gridCol w:w="1904"/>
      </w:tblGrid>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Ton introduction </w:t>
            </w:r>
            <w:proofErr w:type="spellStart"/>
            <w:r w:rsidRPr="00632103">
              <w:rPr>
                <w:rFonts w:ascii="Comic Sans MS" w:hAnsi="Comic Sans MS"/>
                <w:b/>
                <w:sz w:val="20"/>
                <w:szCs w:val="20"/>
              </w:rPr>
              <w:t>annonce</w:t>
            </w:r>
            <w:proofErr w:type="spellEnd"/>
            <w:r w:rsidRPr="00632103">
              <w:rPr>
                <w:rFonts w:ascii="Comic Sans MS" w:hAnsi="Comic Sans MS"/>
                <w:b/>
                <w:sz w:val="20"/>
                <w:szCs w:val="20"/>
              </w:rPr>
              <w:t>-t-</w:t>
            </w:r>
            <w:proofErr w:type="spellStart"/>
            <w:r w:rsidRPr="00632103">
              <w:rPr>
                <w:rFonts w:ascii="Comic Sans MS" w:hAnsi="Comic Sans MS"/>
                <w:b/>
                <w:sz w:val="20"/>
                <w:szCs w:val="20"/>
              </w:rPr>
              <w:t>elle</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correctement</w:t>
            </w:r>
            <w:proofErr w:type="spellEnd"/>
            <w:r w:rsidRPr="00632103">
              <w:rPr>
                <w:rFonts w:ascii="Comic Sans MS" w:hAnsi="Comic Sans MS"/>
                <w:b/>
                <w:sz w:val="20"/>
                <w:szCs w:val="20"/>
              </w:rPr>
              <w:t xml:space="preserve"> ton </w:t>
            </w:r>
            <w:proofErr w:type="spellStart"/>
            <w:r w:rsidRPr="00632103">
              <w:rPr>
                <w:rFonts w:ascii="Comic Sans MS" w:hAnsi="Comic Sans MS"/>
                <w:b/>
                <w:sz w:val="20"/>
                <w:szCs w:val="20"/>
              </w:rPr>
              <w:t>sujet</w:t>
            </w:r>
            <w:proofErr w:type="spellEnd"/>
            <w:r w:rsidRPr="00632103">
              <w:rPr>
                <w:rFonts w:ascii="Comic Sans MS" w:hAnsi="Comic Sans MS"/>
                <w:b/>
                <w:sz w:val="20"/>
                <w:szCs w:val="20"/>
              </w:rPr>
              <w:t xml:space="preserve"> et ta these?</w:t>
            </w:r>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proofErr w:type="spellStart"/>
            <w:r w:rsidRPr="00632103">
              <w:rPr>
                <w:rFonts w:ascii="Comic Sans MS" w:hAnsi="Comic Sans MS"/>
                <w:b/>
                <w:sz w:val="20"/>
                <w:szCs w:val="20"/>
              </w:rPr>
              <w:t>Tes</w:t>
            </w:r>
            <w:proofErr w:type="spellEnd"/>
            <w:r w:rsidRPr="00632103">
              <w:rPr>
                <w:rFonts w:ascii="Comic Sans MS" w:hAnsi="Comic Sans MS"/>
                <w:b/>
                <w:sz w:val="20"/>
                <w:szCs w:val="20"/>
              </w:rPr>
              <w:t xml:space="preserve"> arguments </w:t>
            </w:r>
            <w:proofErr w:type="spellStart"/>
            <w:r w:rsidRPr="00632103">
              <w:rPr>
                <w:rFonts w:ascii="Comic Sans MS" w:hAnsi="Comic Sans MS"/>
                <w:b/>
                <w:sz w:val="20"/>
                <w:szCs w:val="20"/>
              </w:rPr>
              <w:t>répondent-ils</w:t>
            </w:r>
            <w:proofErr w:type="spellEnd"/>
            <w:r w:rsidRPr="00632103">
              <w:rPr>
                <w:rFonts w:ascii="Comic Sans MS" w:hAnsi="Comic Sans MS"/>
                <w:b/>
                <w:sz w:val="20"/>
                <w:szCs w:val="20"/>
              </w:rPr>
              <w:t xml:space="preserve"> à </w:t>
            </w:r>
            <w:proofErr w:type="spellStart"/>
            <w:r w:rsidRPr="00632103">
              <w:rPr>
                <w:rFonts w:ascii="Comic Sans MS" w:hAnsi="Comic Sans MS"/>
                <w:b/>
                <w:sz w:val="20"/>
                <w:szCs w:val="20"/>
              </w:rPr>
              <w:t>ceux</w:t>
            </w:r>
            <w:proofErr w:type="spellEnd"/>
            <w:r w:rsidRPr="00632103">
              <w:rPr>
                <w:rFonts w:ascii="Comic Sans MS" w:hAnsi="Comic Sans MS"/>
                <w:b/>
                <w:sz w:val="20"/>
                <w:szCs w:val="20"/>
              </w:rPr>
              <w:t xml:space="preserve"> de ton </w:t>
            </w:r>
            <w:proofErr w:type="spellStart"/>
            <w:proofErr w:type="gramStart"/>
            <w:r w:rsidRPr="00632103">
              <w:rPr>
                <w:rFonts w:ascii="Comic Sans MS" w:hAnsi="Comic Sans MS"/>
                <w:b/>
                <w:sz w:val="20"/>
                <w:szCs w:val="20"/>
              </w:rPr>
              <w:t>directeur</w:t>
            </w:r>
            <w:proofErr w:type="spellEnd"/>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3 – 2 – 1 – 0</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proofErr w:type="spellStart"/>
            <w:r w:rsidRPr="00632103">
              <w:rPr>
                <w:rFonts w:ascii="Comic Sans MS" w:hAnsi="Comic Sans MS"/>
                <w:b/>
                <w:sz w:val="20"/>
                <w:szCs w:val="20"/>
              </w:rPr>
              <w:t>Sont-ils</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suffisamment</w:t>
            </w:r>
            <w:proofErr w:type="spellEnd"/>
            <w:r w:rsidRPr="00632103">
              <w:rPr>
                <w:rFonts w:ascii="Comic Sans MS" w:hAnsi="Comic Sans MS"/>
                <w:b/>
                <w:sz w:val="20"/>
                <w:szCs w:val="20"/>
              </w:rPr>
              <w:t xml:space="preserve"> </w:t>
            </w:r>
            <w:proofErr w:type="spellStart"/>
            <w:proofErr w:type="gramStart"/>
            <w:r w:rsidRPr="00632103">
              <w:rPr>
                <w:rFonts w:ascii="Comic Sans MS" w:hAnsi="Comic Sans MS"/>
                <w:b/>
                <w:sz w:val="20"/>
                <w:szCs w:val="20"/>
              </w:rPr>
              <w:t>développés</w:t>
            </w:r>
            <w:proofErr w:type="spellEnd"/>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As-</w:t>
            </w:r>
            <w:proofErr w:type="spellStart"/>
            <w:r w:rsidRPr="00632103">
              <w:rPr>
                <w:rFonts w:ascii="Comic Sans MS" w:hAnsi="Comic Sans MS"/>
                <w:b/>
                <w:sz w:val="20"/>
                <w:szCs w:val="20"/>
              </w:rPr>
              <w:t>tu</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divisé</w:t>
            </w:r>
            <w:proofErr w:type="spellEnd"/>
            <w:r w:rsidRPr="00632103">
              <w:rPr>
                <w:rFonts w:ascii="Comic Sans MS" w:hAnsi="Comic Sans MS"/>
                <w:b/>
                <w:sz w:val="20"/>
                <w:szCs w:val="20"/>
              </w:rPr>
              <w:t xml:space="preserve"> ton </w:t>
            </w:r>
            <w:proofErr w:type="spellStart"/>
            <w:r w:rsidRPr="00632103">
              <w:rPr>
                <w:rFonts w:ascii="Comic Sans MS" w:hAnsi="Comic Sans MS"/>
                <w:b/>
                <w:sz w:val="20"/>
                <w:szCs w:val="20"/>
              </w:rPr>
              <w:t>texte</w:t>
            </w:r>
            <w:proofErr w:type="spellEnd"/>
            <w:r w:rsidRPr="00632103">
              <w:rPr>
                <w:rFonts w:ascii="Comic Sans MS" w:hAnsi="Comic Sans MS"/>
                <w:b/>
                <w:sz w:val="20"/>
                <w:szCs w:val="20"/>
              </w:rPr>
              <w:t xml:space="preserve"> en </w:t>
            </w:r>
            <w:proofErr w:type="spellStart"/>
            <w:proofErr w:type="gramStart"/>
            <w:r w:rsidRPr="00632103">
              <w:rPr>
                <w:rFonts w:ascii="Comic Sans MS" w:hAnsi="Comic Sans MS"/>
                <w:b/>
                <w:sz w:val="20"/>
                <w:szCs w:val="20"/>
              </w:rPr>
              <w:t>paragraphe</w:t>
            </w:r>
            <w:proofErr w:type="spellEnd"/>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Ton </w:t>
            </w:r>
            <w:proofErr w:type="spellStart"/>
            <w:r w:rsidRPr="00632103">
              <w:rPr>
                <w:rFonts w:ascii="Comic Sans MS" w:hAnsi="Comic Sans MS"/>
                <w:b/>
                <w:sz w:val="20"/>
                <w:szCs w:val="20"/>
              </w:rPr>
              <w:t>texte</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est-il</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bien</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organisé</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organisateurs</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textuels</w:t>
            </w:r>
            <w:proofErr w:type="spellEnd"/>
            <w:proofErr w:type="gramStart"/>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As-</w:t>
            </w:r>
            <w:proofErr w:type="spellStart"/>
            <w:r w:rsidRPr="00632103">
              <w:rPr>
                <w:rFonts w:ascii="Comic Sans MS" w:hAnsi="Comic Sans MS"/>
                <w:b/>
                <w:sz w:val="20"/>
                <w:szCs w:val="20"/>
              </w:rPr>
              <w:t>tu</w:t>
            </w:r>
            <w:proofErr w:type="spellEnd"/>
            <w:r w:rsidRPr="00632103">
              <w:rPr>
                <w:rFonts w:ascii="Comic Sans MS" w:hAnsi="Comic Sans MS"/>
                <w:b/>
                <w:sz w:val="20"/>
                <w:szCs w:val="20"/>
              </w:rPr>
              <w:t xml:space="preserve"> des </w:t>
            </w:r>
            <w:proofErr w:type="spellStart"/>
            <w:r w:rsidRPr="00632103">
              <w:rPr>
                <w:rFonts w:ascii="Comic Sans MS" w:hAnsi="Comic Sans MS"/>
                <w:b/>
                <w:sz w:val="20"/>
                <w:szCs w:val="20"/>
              </w:rPr>
              <w:t>fautes</w:t>
            </w:r>
            <w:proofErr w:type="spellEnd"/>
            <w:r w:rsidRPr="00632103">
              <w:rPr>
                <w:rFonts w:ascii="Comic Sans MS" w:hAnsi="Comic Sans MS"/>
                <w:b/>
                <w:sz w:val="20"/>
                <w:szCs w:val="20"/>
              </w:rPr>
              <w:t xml:space="preserve"> </w:t>
            </w:r>
            <w:proofErr w:type="spellStart"/>
            <w:proofErr w:type="gramStart"/>
            <w:r w:rsidRPr="00632103">
              <w:rPr>
                <w:rFonts w:ascii="Comic Sans MS" w:hAnsi="Comic Sans MS"/>
                <w:b/>
                <w:sz w:val="20"/>
                <w:szCs w:val="20"/>
              </w:rPr>
              <w:t>d’orthographe</w:t>
            </w:r>
            <w:proofErr w:type="spellEnd"/>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4 – 3 – 2- 1 – 0</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Ton idée </w:t>
            </w:r>
            <w:proofErr w:type="spellStart"/>
            <w:r w:rsidRPr="00632103">
              <w:rPr>
                <w:rFonts w:ascii="Comic Sans MS" w:hAnsi="Comic Sans MS"/>
                <w:b/>
                <w:sz w:val="20"/>
                <w:szCs w:val="20"/>
              </w:rPr>
              <w:t>principale</w:t>
            </w:r>
            <w:proofErr w:type="spellEnd"/>
            <w:r w:rsidRPr="00632103">
              <w:rPr>
                <w:rFonts w:ascii="Comic Sans MS" w:hAnsi="Comic Sans MS"/>
                <w:b/>
                <w:sz w:val="20"/>
                <w:szCs w:val="20"/>
              </w:rPr>
              <w:t xml:space="preserve"> se </w:t>
            </w:r>
            <w:proofErr w:type="spellStart"/>
            <w:r w:rsidRPr="00632103">
              <w:rPr>
                <w:rFonts w:ascii="Comic Sans MS" w:hAnsi="Comic Sans MS"/>
                <w:b/>
                <w:sz w:val="20"/>
                <w:szCs w:val="20"/>
              </w:rPr>
              <w:t>retrouve</w:t>
            </w:r>
            <w:proofErr w:type="spellEnd"/>
            <w:r w:rsidRPr="00632103">
              <w:rPr>
                <w:rFonts w:ascii="Comic Sans MS" w:hAnsi="Comic Sans MS"/>
                <w:b/>
                <w:sz w:val="20"/>
                <w:szCs w:val="20"/>
              </w:rPr>
              <w:t>-t-</w:t>
            </w:r>
            <w:proofErr w:type="spellStart"/>
            <w:r w:rsidRPr="00632103">
              <w:rPr>
                <w:rFonts w:ascii="Comic Sans MS" w:hAnsi="Comic Sans MS"/>
                <w:b/>
                <w:sz w:val="20"/>
                <w:szCs w:val="20"/>
              </w:rPr>
              <w:t>elle</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dans</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chaque</w:t>
            </w:r>
            <w:proofErr w:type="spellEnd"/>
            <w:r w:rsidRPr="00632103">
              <w:rPr>
                <w:rFonts w:ascii="Comic Sans MS" w:hAnsi="Comic Sans MS"/>
                <w:b/>
                <w:sz w:val="20"/>
                <w:szCs w:val="20"/>
              </w:rPr>
              <w:t xml:space="preserve"> </w:t>
            </w:r>
            <w:proofErr w:type="spellStart"/>
            <w:proofErr w:type="gramStart"/>
            <w:r w:rsidRPr="00632103">
              <w:rPr>
                <w:rFonts w:ascii="Comic Sans MS" w:hAnsi="Comic Sans MS"/>
                <w:b/>
                <w:sz w:val="20"/>
                <w:szCs w:val="20"/>
              </w:rPr>
              <w:t>paragraphe</w:t>
            </w:r>
            <w:proofErr w:type="spellEnd"/>
            <w:r w:rsidRPr="00632103">
              <w:rPr>
                <w:rFonts w:ascii="Comic Sans MS" w:hAnsi="Comic Sans MS"/>
                <w:b/>
                <w:sz w:val="20"/>
                <w:szCs w:val="20"/>
              </w:rPr>
              <w:t> ?</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4 – 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Ta conclusion </w:t>
            </w:r>
            <w:proofErr w:type="spellStart"/>
            <w:r w:rsidRPr="00632103">
              <w:rPr>
                <w:rFonts w:ascii="Comic Sans MS" w:hAnsi="Comic Sans MS"/>
                <w:b/>
                <w:sz w:val="20"/>
                <w:szCs w:val="20"/>
              </w:rPr>
              <w:t>est-elle</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suffisamment</w:t>
            </w:r>
            <w:proofErr w:type="spellEnd"/>
            <w:r w:rsidRPr="00632103">
              <w:rPr>
                <w:rFonts w:ascii="Comic Sans MS" w:hAnsi="Comic Sans MS"/>
                <w:b/>
                <w:sz w:val="20"/>
                <w:szCs w:val="20"/>
              </w:rPr>
              <w:t xml:space="preserve"> </w:t>
            </w:r>
            <w:proofErr w:type="spellStart"/>
            <w:r w:rsidRPr="00632103">
              <w:rPr>
                <w:rFonts w:ascii="Comic Sans MS" w:hAnsi="Comic Sans MS"/>
                <w:b/>
                <w:sz w:val="20"/>
                <w:szCs w:val="20"/>
              </w:rPr>
              <w:t>percutante</w:t>
            </w:r>
            <w:proofErr w:type="spellEnd"/>
            <w:r w:rsidRPr="00632103">
              <w:rPr>
                <w:rFonts w:ascii="Comic Sans MS" w:hAnsi="Comic Sans MS"/>
                <w:b/>
                <w:sz w:val="20"/>
                <w:szCs w:val="20"/>
              </w:rPr>
              <w:t>?</w:t>
            </w:r>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 xml:space="preserve">3 - 2 – 1 – 0   </w:t>
            </w:r>
          </w:p>
        </w:tc>
      </w:tr>
      <w:tr w:rsidR="00632103" w:rsidRPr="00632103" w:rsidTr="00F03CCD">
        <w:tc>
          <w:tcPr>
            <w:tcW w:w="7308"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rPr>
                <w:rFonts w:ascii="Comic Sans MS" w:hAnsi="Comic Sans MS"/>
                <w:b/>
                <w:sz w:val="20"/>
                <w:szCs w:val="20"/>
                <w:lang w:val="fr-FR" w:eastAsia="fr-FR"/>
              </w:rPr>
            </w:pPr>
            <w:r w:rsidRPr="00632103">
              <w:rPr>
                <w:rFonts w:ascii="Comic Sans MS" w:hAnsi="Comic Sans MS"/>
                <w:b/>
                <w:sz w:val="20"/>
                <w:szCs w:val="20"/>
              </w:rPr>
              <w:t>Total</w:t>
            </w:r>
          </w:p>
        </w:tc>
        <w:tc>
          <w:tcPr>
            <w:tcW w:w="1904" w:type="dxa"/>
            <w:tcBorders>
              <w:top w:val="single" w:sz="4" w:space="0" w:color="auto"/>
              <w:left w:val="single" w:sz="4" w:space="0" w:color="auto"/>
              <w:bottom w:val="single" w:sz="4" w:space="0" w:color="auto"/>
              <w:right w:val="single" w:sz="4" w:space="0" w:color="auto"/>
            </w:tcBorders>
            <w:hideMark/>
          </w:tcPr>
          <w:p w:rsidR="00632103" w:rsidRPr="00632103" w:rsidRDefault="00632103" w:rsidP="00F03CCD">
            <w:pPr>
              <w:jc w:val="right"/>
              <w:rPr>
                <w:rFonts w:ascii="Comic Sans MS" w:hAnsi="Comic Sans MS"/>
                <w:b/>
                <w:sz w:val="20"/>
                <w:szCs w:val="20"/>
                <w:lang w:val="fr-FR" w:eastAsia="fr-FR"/>
              </w:rPr>
            </w:pPr>
            <w:r w:rsidRPr="00632103">
              <w:rPr>
                <w:rFonts w:ascii="Comic Sans MS" w:hAnsi="Comic Sans MS"/>
                <w:b/>
                <w:sz w:val="20"/>
                <w:szCs w:val="20"/>
              </w:rPr>
              <w:t>/26</w:t>
            </w:r>
          </w:p>
        </w:tc>
      </w:tr>
    </w:tbl>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p>
    <w:p w:rsidR="00632103" w:rsidRPr="00632103" w:rsidRDefault="00632103" w:rsidP="00632103">
      <w:pPr>
        <w:pStyle w:val="Corpsdetexte"/>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En plus de ce texte, trouve quatre arguments indépendants à développer face au directeur :</w:t>
      </w:r>
    </w:p>
    <w:p w:rsidR="00632103" w:rsidRPr="00632103" w:rsidRDefault="00632103" w:rsidP="00632103">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un argument par l’exemple : …………………………………………………………………………………………………………</w:t>
      </w:r>
    </w:p>
    <w:p w:rsidR="00632103" w:rsidRPr="00632103" w:rsidRDefault="00632103" w:rsidP="00632103">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 xml:space="preserve"> un argument d’autorité : ……………………………………………………………………………………………………………..</w:t>
      </w:r>
    </w:p>
    <w:p w:rsidR="00632103" w:rsidRPr="00632103" w:rsidRDefault="00632103" w:rsidP="00632103">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un argument ad hominem : …………………………………………………………………………………………………………..</w:t>
      </w:r>
    </w:p>
    <w:p w:rsidR="00B70B18" w:rsidRPr="00632103" w:rsidRDefault="00632103" w:rsidP="00632103">
      <w:pPr>
        <w:pStyle w:val="Corpsdetexte"/>
        <w:numPr>
          <w:ilvl w:val="0"/>
          <w:numId w:val="5"/>
        </w:numPr>
        <w:suppressLineNumbers/>
        <w:tabs>
          <w:tab w:val="clear" w:pos="9072"/>
        </w:tabs>
        <w:spacing w:line="276" w:lineRule="auto"/>
        <w:rPr>
          <w:rFonts w:ascii="Comic Sans MS" w:hAnsi="Comic Sans MS"/>
          <w:i w:val="0"/>
          <w:sz w:val="22"/>
          <w:szCs w:val="22"/>
        </w:rPr>
      </w:pPr>
      <w:r w:rsidRPr="00632103">
        <w:rPr>
          <w:rFonts w:ascii="Comic Sans MS" w:hAnsi="Comic Sans MS"/>
          <w:i w:val="0"/>
          <w:sz w:val="22"/>
          <w:szCs w:val="22"/>
        </w:rPr>
        <w:t>un argument par comparaison : …………………………………………………………………………………………………..</w:t>
      </w:r>
    </w:p>
    <w:sectPr w:rsidR="00B70B18" w:rsidRPr="0063210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D3" w:rsidRDefault="00042ED3" w:rsidP="00650BB3">
      <w:r>
        <w:separator/>
      </w:r>
    </w:p>
  </w:endnote>
  <w:endnote w:type="continuationSeparator" w:id="0">
    <w:p w:rsidR="00042ED3" w:rsidRDefault="00042ED3" w:rsidP="0065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042ED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8B075C">
    <w:pPr>
      <w:pStyle w:val="Pieddepage"/>
      <w:jc w:val="right"/>
    </w:pPr>
    <w:r>
      <w:fldChar w:fldCharType="begin"/>
    </w:r>
    <w:r>
      <w:instrText>PAGE   \* MERGEFORMAT</w:instrText>
    </w:r>
    <w:r>
      <w:fldChar w:fldCharType="separate"/>
    </w:r>
    <w:r w:rsidR="00F04AD2" w:rsidRPr="00F04AD2">
      <w:rPr>
        <w:noProof/>
        <w:lang w:val="fr-FR"/>
      </w:rPr>
      <w:t>15</w:t>
    </w:r>
    <w:r>
      <w:fldChar w:fldCharType="end"/>
    </w:r>
  </w:p>
  <w:p w:rsidR="00413228" w:rsidRDefault="00042ED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042E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D3" w:rsidRDefault="00042ED3" w:rsidP="00650BB3">
      <w:r>
        <w:separator/>
      </w:r>
    </w:p>
  </w:footnote>
  <w:footnote w:type="continuationSeparator" w:id="0">
    <w:p w:rsidR="00042ED3" w:rsidRDefault="00042ED3" w:rsidP="00650BB3">
      <w:r>
        <w:continuationSeparator/>
      </w:r>
    </w:p>
  </w:footnote>
  <w:footnote w:id="1">
    <w:p w:rsidR="00632103" w:rsidRDefault="00632103" w:rsidP="00632103">
      <w:pPr>
        <w:tabs>
          <w:tab w:val="left" w:leader="dot" w:pos="9072"/>
        </w:tabs>
        <w:spacing w:line="360" w:lineRule="auto"/>
        <w:jc w:val="both"/>
      </w:pPr>
      <w:r>
        <w:rPr>
          <w:rStyle w:val="Caractredenotedebasdepage"/>
        </w:rPr>
        <w:footnoteRef/>
      </w:r>
      <w:r>
        <w:t xml:space="preserve"> </w:t>
      </w:r>
      <w:hyperlink r:id="rId1" w:history="1">
        <w:r>
          <w:rPr>
            <w:rStyle w:val="Lienhypertexte"/>
          </w:rPr>
          <w:t>http://atilf.atilf.fr/dendien/scripts/tlfiv5/visusel.exe?11;s=317557365;r=1;nat=;sol=0</w:t>
        </w:r>
      </w:hyperlink>
    </w:p>
    <w:p w:rsidR="00632103" w:rsidRDefault="00632103" w:rsidP="00632103">
      <w:pPr>
        <w:pStyle w:val="Notedebasdepage"/>
      </w:pPr>
    </w:p>
  </w:footnote>
  <w:footnote w:id="2">
    <w:p w:rsidR="00632103" w:rsidRDefault="00632103" w:rsidP="00632103">
      <w:pPr>
        <w:pStyle w:val="Notedebasdepage"/>
      </w:pPr>
      <w:r>
        <w:rPr>
          <w:rStyle w:val="Caractredenotedebasdepage"/>
        </w:rPr>
        <w:footnoteRef/>
      </w:r>
      <w:r>
        <w:tab/>
        <w:t xml:space="preserve">  </w:t>
      </w:r>
      <w:hyperlink r:id="rId2" w:history="1">
        <w:r>
          <w:rPr>
            <w:rStyle w:val="Lienhypertexte"/>
          </w:rPr>
          <w:t>http://atilf.atilf.fr/dendien/scripts/tlfiv5/advanced.exe?8;s=317557365</w:t>
        </w:r>
      </w:hyperlink>
      <w:r>
        <w:t xml:space="preserve">; </w:t>
      </w:r>
    </w:p>
  </w:footnote>
  <w:footnote w:id="3">
    <w:p w:rsidR="00632103" w:rsidRDefault="00632103" w:rsidP="00632103">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042E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042ED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28" w:rsidRDefault="00042E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Times New Roman"/>
        <w:sz w:val="24"/>
      </w:rPr>
    </w:lvl>
    <w:lvl w:ilvl="1">
      <w:start w:val="1"/>
      <w:numFmt w:val="bullet"/>
      <w:suff w:val="nothing"/>
      <w:lvlText w:val=""/>
      <w:lvlJc w:val="left"/>
      <w:pPr>
        <w:tabs>
          <w:tab w:val="num" w:pos="0"/>
        </w:tabs>
        <w:ind w:left="0" w:firstLine="0"/>
      </w:pPr>
      <w:rPr>
        <w:rFonts w:ascii="Symbol" w:hAnsi="Symbol" w:cs="Times New Roman"/>
        <w:sz w:val="24"/>
      </w:rPr>
    </w:lvl>
    <w:lvl w:ilvl="2">
      <w:start w:val="1"/>
      <w:numFmt w:val="bullet"/>
      <w:suff w:val="nothing"/>
      <w:lvlText w:val=""/>
      <w:lvlJc w:val="left"/>
      <w:pPr>
        <w:tabs>
          <w:tab w:val="num" w:pos="0"/>
        </w:tabs>
        <w:ind w:left="0" w:firstLine="0"/>
      </w:pPr>
      <w:rPr>
        <w:rFonts w:ascii="Symbol" w:hAnsi="Symbol" w:cs="Times New Roman"/>
        <w:sz w:val="24"/>
      </w:rPr>
    </w:lvl>
    <w:lvl w:ilvl="3">
      <w:start w:val="1"/>
      <w:numFmt w:val="bullet"/>
      <w:suff w:val="nothing"/>
      <w:lvlText w:val=""/>
      <w:lvlJc w:val="left"/>
      <w:pPr>
        <w:tabs>
          <w:tab w:val="num" w:pos="0"/>
        </w:tabs>
        <w:ind w:left="0" w:firstLine="0"/>
      </w:pPr>
      <w:rPr>
        <w:rFonts w:ascii="Symbol" w:hAnsi="Symbol" w:cs="Times New Roman"/>
        <w:sz w:val="24"/>
      </w:rPr>
    </w:lvl>
    <w:lvl w:ilvl="4">
      <w:start w:val="1"/>
      <w:numFmt w:val="bullet"/>
      <w:suff w:val="nothing"/>
      <w:lvlText w:val=""/>
      <w:lvlJc w:val="left"/>
      <w:pPr>
        <w:tabs>
          <w:tab w:val="num" w:pos="0"/>
        </w:tabs>
        <w:ind w:left="0" w:firstLine="0"/>
      </w:pPr>
      <w:rPr>
        <w:rFonts w:ascii="Symbol" w:hAnsi="Symbol" w:cs="Times New Roman"/>
        <w:sz w:val="24"/>
      </w:rPr>
    </w:lvl>
    <w:lvl w:ilvl="5">
      <w:start w:val="1"/>
      <w:numFmt w:val="bullet"/>
      <w:suff w:val="nothing"/>
      <w:lvlText w:val=""/>
      <w:lvlJc w:val="left"/>
      <w:pPr>
        <w:tabs>
          <w:tab w:val="num" w:pos="0"/>
        </w:tabs>
        <w:ind w:left="0" w:firstLine="0"/>
      </w:pPr>
      <w:rPr>
        <w:rFonts w:ascii="Symbol" w:hAnsi="Symbol" w:cs="Times New Roman"/>
        <w:sz w:val="24"/>
      </w:rPr>
    </w:lvl>
    <w:lvl w:ilvl="6">
      <w:start w:val="1"/>
      <w:numFmt w:val="bullet"/>
      <w:suff w:val="nothing"/>
      <w:lvlText w:val=""/>
      <w:lvlJc w:val="left"/>
      <w:pPr>
        <w:tabs>
          <w:tab w:val="num" w:pos="0"/>
        </w:tabs>
        <w:ind w:left="0" w:firstLine="0"/>
      </w:pPr>
      <w:rPr>
        <w:rFonts w:ascii="Symbol" w:hAnsi="Symbol" w:cs="Times New Roman"/>
        <w:sz w:val="24"/>
      </w:rPr>
    </w:lvl>
    <w:lvl w:ilvl="7">
      <w:start w:val="1"/>
      <w:numFmt w:val="bullet"/>
      <w:suff w:val="nothing"/>
      <w:lvlText w:val=""/>
      <w:lvlJc w:val="left"/>
      <w:pPr>
        <w:tabs>
          <w:tab w:val="num" w:pos="0"/>
        </w:tabs>
        <w:ind w:left="0" w:firstLine="0"/>
      </w:pPr>
      <w:rPr>
        <w:rFonts w:ascii="Symbol" w:hAnsi="Symbol" w:cs="Times New Roman"/>
        <w:sz w:val="24"/>
      </w:rPr>
    </w:lvl>
    <w:lvl w:ilvl="8">
      <w:start w:val="1"/>
      <w:numFmt w:val="bullet"/>
      <w:suff w:val="nothing"/>
      <w:lvlText w:val=""/>
      <w:lvlJc w:val="left"/>
      <w:pPr>
        <w:tabs>
          <w:tab w:val="num" w:pos="0"/>
        </w:tabs>
        <w:ind w:left="0" w:firstLine="0"/>
      </w:pPr>
      <w:rPr>
        <w:rFonts w:ascii="Symbol" w:hAnsi="Symbol" w:cs="Times New Roman"/>
        <w:sz w:val="24"/>
      </w:rPr>
    </w:lvl>
  </w:abstractNum>
  <w:abstractNum w:abstractNumId="3">
    <w:nsid w:val="00000005"/>
    <w:multiLevelType w:val="singleLevel"/>
    <w:tmpl w:val="00000005"/>
    <w:name w:val="WW8Num5"/>
    <w:lvl w:ilvl="0">
      <w:start w:val="1"/>
      <w:numFmt w:val="bullet"/>
      <w:suff w:val="nothing"/>
      <w:lvlText w:val="-"/>
      <w:lvlJc w:val="left"/>
      <w:pPr>
        <w:tabs>
          <w:tab w:val="num" w:pos="0"/>
        </w:tabs>
        <w:ind w:left="0" w:firstLine="0"/>
      </w:pPr>
      <w:rPr>
        <w:rFonts w:ascii="Bookman Old Style" w:hAnsi="Bookman Old Style"/>
      </w:rPr>
    </w:lvl>
  </w:abstractNum>
  <w:abstractNum w:abstractNumId="4">
    <w:nsid w:val="00000008"/>
    <w:multiLevelType w:val="singleLevel"/>
    <w:tmpl w:val="00000008"/>
    <w:name w:val="WW8Num8"/>
    <w:lvl w:ilvl="0">
      <w:start w:val="5"/>
      <w:numFmt w:val="bullet"/>
      <w:lvlText w:val=""/>
      <w:lvlJc w:val="left"/>
      <w:pPr>
        <w:tabs>
          <w:tab w:val="num" w:pos="720"/>
        </w:tabs>
        <w:ind w:left="720" w:hanging="360"/>
      </w:pPr>
      <w:rPr>
        <w:rFonts w:ascii="Wingdings" w:hAnsi="Wingdings" w:cs="Times New Roman"/>
      </w:rPr>
    </w:lvl>
  </w:abstractNum>
  <w:abstractNum w:abstractNumId="5">
    <w:nsid w:val="077E0F66"/>
    <w:multiLevelType w:val="hybridMultilevel"/>
    <w:tmpl w:val="EE56FD3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977203A"/>
    <w:multiLevelType w:val="hybridMultilevel"/>
    <w:tmpl w:val="F7F4D6CC"/>
    <w:lvl w:ilvl="0" w:tplc="309C4E84">
      <w:start w:val="1"/>
      <w:numFmt w:val="bullet"/>
      <w:lvlText w:val=""/>
      <w:lvlJc w:val="left"/>
      <w:pPr>
        <w:tabs>
          <w:tab w:val="num" w:pos="900"/>
        </w:tabs>
        <w:ind w:left="900" w:hanging="360"/>
      </w:pPr>
      <w:rPr>
        <w:rFonts w:ascii="Symbol" w:hAnsi="Symbol" w:hint="default"/>
        <w:color w:val="auto"/>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cs="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cs="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7">
    <w:nsid w:val="232C0478"/>
    <w:multiLevelType w:val="hybridMultilevel"/>
    <w:tmpl w:val="89AAA3AA"/>
    <w:lvl w:ilvl="0" w:tplc="D6FE6CCA">
      <w:start w:val="1"/>
      <w:numFmt w:val="decimal"/>
      <w:lvlText w:val="%1."/>
      <w:lvlJc w:val="left"/>
      <w:pPr>
        <w:tabs>
          <w:tab w:val="num" w:pos="720"/>
        </w:tabs>
        <w:ind w:left="720" w:hanging="360"/>
      </w:pPr>
    </w:lvl>
    <w:lvl w:ilvl="1" w:tplc="309C4E84">
      <w:start w:val="1"/>
      <w:numFmt w:val="bullet"/>
      <w:lvlText w:val=""/>
      <w:lvlJc w:val="left"/>
      <w:pPr>
        <w:tabs>
          <w:tab w:val="num" w:pos="1440"/>
        </w:tabs>
        <w:ind w:left="1440" w:hanging="360"/>
      </w:pPr>
      <w:rPr>
        <w:rFonts w:ascii="Symbol" w:hAnsi="Symbol" w:hint="default"/>
        <w:color w:val="auto"/>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7C56473C"/>
    <w:multiLevelType w:val="hybridMultilevel"/>
    <w:tmpl w:val="AE86DF4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B3"/>
    <w:rsid w:val="00042ED3"/>
    <w:rsid w:val="002E073F"/>
    <w:rsid w:val="00354D2A"/>
    <w:rsid w:val="00632103"/>
    <w:rsid w:val="00650BB3"/>
    <w:rsid w:val="00792AAB"/>
    <w:rsid w:val="007F0022"/>
    <w:rsid w:val="008B075C"/>
    <w:rsid w:val="00CB1609"/>
    <w:rsid w:val="00F04AD2"/>
    <w:rsid w:val="00FE4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3"/>
    <w:pPr>
      <w:suppressAutoHyphens/>
      <w:spacing w:after="0" w:line="240" w:lineRule="auto"/>
    </w:pPr>
    <w:rPr>
      <w:rFonts w:ascii="Times New Roman" w:eastAsia="Times New Roman" w:hAnsi="Times New Roman" w:cs="Times New Roman"/>
      <w:sz w:val="24"/>
      <w:szCs w:val="24"/>
      <w:lang w:val="en-GB" w:eastAsia="ar-SA"/>
    </w:rPr>
  </w:style>
  <w:style w:type="paragraph" w:styleId="Titre2">
    <w:name w:val="heading 2"/>
    <w:basedOn w:val="Normal"/>
    <w:next w:val="Normal"/>
    <w:link w:val="Titre2Car"/>
    <w:qFormat/>
    <w:rsid w:val="00650BB3"/>
    <w:pPr>
      <w:keepNext/>
      <w:tabs>
        <w:tab w:val="num" w:pos="0"/>
        <w:tab w:val="left" w:leader="dot" w:pos="9072"/>
      </w:tabs>
      <w:spacing w:line="360" w:lineRule="auto"/>
      <w:jc w:val="both"/>
      <w:outlineLvl w:val="1"/>
    </w:pPr>
    <w:rPr>
      <w:b/>
      <w:bCs/>
      <w:u w:val="single"/>
      <w:lang w:val="fr-BE"/>
    </w:rPr>
  </w:style>
  <w:style w:type="paragraph" w:styleId="Titre4">
    <w:name w:val="heading 4"/>
    <w:basedOn w:val="Normal"/>
    <w:next w:val="Normal"/>
    <w:link w:val="Titre4Car"/>
    <w:qFormat/>
    <w:rsid w:val="00650BB3"/>
    <w:pPr>
      <w:keepNext/>
      <w:tabs>
        <w:tab w:val="num" w:pos="0"/>
        <w:tab w:val="left" w:leader="dot" w:pos="9072"/>
      </w:tabs>
      <w:spacing w:line="360" w:lineRule="auto"/>
      <w:jc w:val="both"/>
      <w:outlineLvl w:val="3"/>
    </w:pPr>
    <w:rPr>
      <w:b/>
      <w:bC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50BB3"/>
    <w:rPr>
      <w:rFonts w:ascii="Times New Roman" w:eastAsia="Times New Roman" w:hAnsi="Times New Roman" w:cs="Times New Roman"/>
      <w:b/>
      <w:bCs/>
      <w:sz w:val="24"/>
      <w:szCs w:val="24"/>
      <w:u w:val="single"/>
      <w:lang w:eastAsia="ar-SA"/>
    </w:rPr>
  </w:style>
  <w:style w:type="character" w:customStyle="1" w:styleId="Titre4Car">
    <w:name w:val="Titre 4 Car"/>
    <w:basedOn w:val="Policepardfaut"/>
    <w:link w:val="Titre4"/>
    <w:rsid w:val="00650BB3"/>
    <w:rPr>
      <w:rFonts w:ascii="Times New Roman" w:eastAsia="Times New Roman" w:hAnsi="Times New Roman" w:cs="Times New Roman"/>
      <w:b/>
      <w:bCs/>
      <w:sz w:val="24"/>
      <w:szCs w:val="24"/>
      <w:lang w:eastAsia="ar-SA"/>
    </w:rPr>
  </w:style>
  <w:style w:type="character" w:styleId="Lienhypertexte">
    <w:name w:val="Hyperlink"/>
    <w:semiHidden/>
    <w:rsid w:val="00650BB3"/>
    <w:rPr>
      <w:color w:val="0000FF"/>
      <w:u w:val="single"/>
    </w:rPr>
  </w:style>
  <w:style w:type="character" w:customStyle="1" w:styleId="Caractredenotedebasdepage">
    <w:name w:val="Caractère de note de bas de page"/>
    <w:rsid w:val="00650BB3"/>
    <w:rPr>
      <w:vertAlign w:val="superscript"/>
    </w:rPr>
  </w:style>
  <w:style w:type="character" w:customStyle="1" w:styleId="WW-Caractredenotedebasdepage">
    <w:name w:val="WW-Caractère de note de bas de page"/>
    <w:rsid w:val="00650BB3"/>
    <w:rPr>
      <w:vertAlign w:val="superscript"/>
    </w:rPr>
  </w:style>
  <w:style w:type="paragraph" w:styleId="Corpsdetexte">
    <w:name w:val="Body Text"/>
    <w:basedOn w:val="Normal"/>
    <w:link w:val="CorpsdetexteCar"/>
    <w:semiHidden/>
    <w:rsid w:val="00650BB3"/>
    <w:pPr>
      <w:tabs>
        <w:tab w:val="left" w:leader="dot" w:pos="9072"/>
      </w:tabs>
      <w:spacing w:line="360" w:lineRule="auto"/>
      <w:jc w:val="both"/>
    </w:pPr>
    <w:rPr>
      <w:i/>
      <w:iCs/>
      <w:lang w:val="fr-BE"/>
    </w:rPr>
  </w:style>
  <w:style w:type="character" w:customStyle="1" w:styleId="CorpsdetexteCar">
    <w:name w:val="Corps de texte Car"/>
    <w:basedOn w:val="Policepardfaut"/>
    <w:link w:val="Corpsdetexte"/>
    <w:semiHidden/>
    <w:rsid w:val="00650BB3"/>
    <w:rPr>
      <w:rFonts w:ascii="Times New Roman" w:eastAsia="Times New Roman" w:hAnsi="Times New Roman" w:cs="Times New Roman"/>
      <w:i/>
      <w:iCs/>
      <w:sz w:val="24"/>
      <w:szCs w:val="24"/>
      <w:lang w:eastAsia="ar-SA"/>
    </w:rPr>
  </w:style>
  <w:style w:type="paragraph" w:styleId="Titre">
    <w:name w:val="Title"/>
    <w:basedOn w:val="Normal"/>
    <w:next w:val="Sous-titre"/>
    <w:link w:val="TitreCar"/>
    <w:qFormat/>
    <w:rsid w:val="00650BB3"/>
    <w:pPr>
      <w:jc w:val="center"/>
    </w:pPr>
    <w:rPr>
      <w:smallCaps/>
      <w:sz w:val="52"/>
      <w:lang w:val="fr-BE"/>
    </w:rPr>
  </w:style>
  <w:style w:type="character" w:customStyle="1" w:styleId="TitreCar">
    <w:name w:val="Titre Car"/>
    <w:basedOn w:val="Policepardfaut"/>
    <w:link w:val="Titre"/>
    <w:rsid w:val="00650BB3"/>
    <w:rPr>
      <w:rFonts w:ascii="Times New Roman" w:eastAsia="Times New Roman" w:hAnsi="Times New Roman" w:cs="Times New Roman"/>
      <w:smallCaps/>
      <w:sz w:val="52"/>
      <w:szCs w:val="24"/>
      <w:lang w:eastAsia="ar-SA"/>
    </w:rPr>
  </w:style>
  <w:style w:type="paragraph" w:styleId="Notedebasdepage">
    <w:name w:val="footnote text"/>
    <w:basedOn w:val="Normal"/>
    <w:link w:val="NotedebasdepageCar"/>
    <w:semiHidden/>
    <w:rsid w:val="00650BB3"/>
    <w:rPr>
      <w:sz w:val="20"/>
      <w:szCs w:val="20"/>
    </w:rPr>
  </w:style>
  <w:style w:type="character" w:customStyle="1" w:styleId="NotedebasdepageCar">
    <w:name w:val="Note de bas de page Car"/>
    <w:basedOn w:val="Policepardfaut"/>
    <w:link w:val="Notedebasdepage"/>
    <w:semiHidden/>
    <w:rsid w:val="00650BB3"/>
    <w:rPr>
      <w:rFonts w:ascii="Times New Roman" w:eastAsia="Times New Roman" w:hAnsi="Times New Roman" w:cs="Times New Roman"/>
      <w:sz w:val="20"/>
      <w:szCs w:val="20"/>
      <w:lang w:val="en-GB" w:eastAsia="ar-SA"/>
    </w:rPr>
  </w:style>
  <w:style w:type="paragraph" w:customStyle="1" w:styleId="Blockquote">
    <w:name w:val="Blockquote"/>
    <w:basedOn w:val="Normal"/>
    <w:rsid w:val="00650BB3"/>
    <w:pPr>
      <w:spacing w:before="100" w:after="100"/>
      <w:ind w:left="360" w:right="360"/>
    </w:pPr>
    <w:rPr>
      <w:rFonts w:cs="Tahoma"/>
      <w:kern w:val="1"/>
      <w:szCs w:val="20"/>
      <w:lang w:val="fr-FR"/>
    </w:rPr>
  </w:style>
  <w:style w:type="paragraph" w:customStyle="1" w:styleId="Corpsdetexte21">
    <w:name w:val="Corps de texte 21"/>
    <w:basedOn w:val="Normal"/>
    <w:rsid w:val="00650BB3"/>
    <w:pPr>
      <w:widowControl w:val="0"/>
      <w:suppressLineNumbers/>
      <w:jc w:val="both"/>
    </w:pPr>
    <w:rPr>
      <w:rFonts w:eastAsia="Lucida Sans Unicode"/>
      <w:iCs/>
      <w:kern w:val="1"/>
      <w:lang w:val="fr-BE"/>
    </w:rPr>
  </w:style>
  <w:style w:type="paragraph" w:styleId="En-tte">
    <w:name w:val="header"/>
    <w:basedOn w:val="Normal"/>
    <w:link w:val="En-tteCar"/>
    <w:rsid w:val="00650BB3"/>
    <w:pPr>
      <w:tabs>
        <w:tab w:val="center" w:pos="4536"/>
        <w:tab w:val="right" w:pos="9072"/>
      </w:tabs>
    </w:pPr>
  </w:style>
  <w:style w:type="character" w:customStyle="1" w:styleId="En-tteCar">
    <w:name w:val="En-tête Car"/>
    <w:basedOn w:val="Policepardfaut"/>
    <w:link w:val="En-tte"/>
    <w:rsid w:val="00650BB3"/>
    <w:rPr>
      <w:rFonts w:ascii="Times New Roman" w:eastAsia="Times New Roman" w:hAnsi="Times New Roman" w:cs="Times New Roman"/>
      <w:sz w:val="24"/>
      <w:szCs w:val="24"/>
      <w:lang w:val="en-GB" w:eastAsia="ar-SA"/>
    </w:rPr>
  </w:style>
  <w:style w:type="paragraph" w:styleId="Pieddepage">
    <w:name w:val="footer"/>
    <w:basedOn w:val="Normal"/>
    <w:link w:val="PieddepageCar"/>
    <w:uiPriority w:val="99"/>
    <w:rsid w:val="00650BB3"/>
    <w:pPr>
      <w:tabs>
        <w:tab w:val="center" w:pos="4536"/>
        <w:tab w:val="right" w:pos="9072"/>
      </w:tabs>
    </w:pPr>
  </w:style>
  <w:style w:type="character" w:customStyle="1" w:styleId="PieddepageCar">
    <w:name w:val="Pied de page Car"/>
    <w:basedOn w:val="Policepardfaut"/>
    <w:link w:val="Pieddepage"/>
    <w:uiPriority w:val="99"/>
    <w:rsid w:val="00650BB3"/>
    <w:rPr>
      <w:rFonts w:ascii="Times New Roman" w:eastAsia="Times New Roman" w:hAnsi="Times New Roman" w:cs="Times New Roman"/>
      <w:sz w:val="24"/>
      <w:szCs w:val="24"/>
      <w:lang w:val="en-GB" w:eastAsia="ar-SA"/>
    </w:rPr>
  </w:style>
  <w:style w:type="paragraph" w:styleId="Sous-titre">
    <w:name w:val="Subtitle"/>
    <w:basedOn w:val="Normal"/>
    <w:next w:val="Normal"/>
    <w:link w:val="Sous-titreCar"/>
    <w:qFormat/>
    <w:rsid w:val="00650BB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50BB3"/>
    <w:rPr>
      <w:rFonts w:asciiTheme="majorHAnsi" w:eastAsiaTheme="majorEastAsia" w:hAnsiTheme="majorHAnsi" w:cstheme="majorBidi"/>
      <w:i/>
      <w:iCs/>
      <w:color w:val="4F81BD" w:themeColor="accent1"/>
      <w:spacing w:val="15"/>
      <w:sz w:val="24"/>
      <w:szCs w:val="24"/>
      <w:lang w:val="en-GB" w:eastAsia="ar-SA"/>
    </w:rPr>
  </w:style>
  <w:style w:type="table" w:styleId="Grilledutableau">
    <w:name w:val="Table Grid"/>
    <w:basedOn w:val="TableauNormal"/>
    <w:rsid w:val="00632103"/>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3"/>
    <w:pPr>
      <w:suppressAutoHyphens/>
      <w:spacing w:after="0" w:line="240" w:lineRule="auto"/>
    </w:pPr>
    <w:rPr>
      <w:rFonts w:ascii="Times New Roman" w:eastAsia="Times New Roman" w:hAnsi="Times New Roman" w:cs="Times New Roman"/>
      <w:sz w:val="24"/>
      <w:szCs w:val="24"/>
      <w:lang w:val="en-GB" w:eastAsia="ar-SA"/>
    </w:rPr>
  </w:style>
  <w:style w:type="paragraph" w:styleId="Titre2">
    <w:name w:val="heading 2"/>
    <w:basedOn w:val="Normal"/>
    <w:next w:val="Normal"/>
    <w:link w:val="Titre2Car"/>
    <w:qFormat/>
    <w:rsid w:val="00650BB3"/>
    <w:pPr>
      <w:keepNext/>
      <w:tabs>
        <w:tab w:val="num" w:pos="0"/>
        <w:tab w:val="left" w:leader="dot" w:pos="9072"/>
      </w:tabs>
      <w:spacing w:line="360" w:lineRule="auto"/>
      <w:jc w:val="both"/>
      <w:outlineLvl w:val="1"/>
    </w:pPr>
    <w:rPr>
      <w:b/>
      <w:bCs/>
      <w:u w:val="single"/>
      <w:lang w:val="fr-BE"/>
    </w:rPr>
  </w:style>
  <w:style w:type="paragraph" w:styleId="Titre4">
    <w:name w:val="heading 4"/>
    <w:basedOn w:val="Normal"/>
    <w:next w:val="Normal"/>
    <w:link w:val="Titre4Car"/>
    <w:qFormat/>
    <w:rsid w:val="00650BB3"/>
    <w:pPr>
      <w:keepNext/>
      <w:tabs>
        <w:tab w:val="num" w:pos="0"/>
        <w:tab w:val="left" w:leader="dot" w:pos="9072"/>
      </w:tabs>
      <w:spacing w:line="360" w:lineRule="auto"/>
      <w:jc w:val="both"/>
      <w:outlineLvl w:val="3"/>
    </w:pPr>
    <w:rPr>
      <w:b/>
      <w:bC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50BB3"/>
    <w:rPr>
      <w:rFonts w:ascii="Times New Roman" w:eastAsia="Times New Roman" w:hAnsi="Times New Roman" w:cs="Times New Roman"/>
      <w:b/>
      <w:bCs/>
      <w:sz w:val="24"/>
      <w:szCs w:val="24"/>
      <w:u w:val="single"/>
      <w:lang w:eastAsia="ar-SA"/>
    </w:rPr>
  </w:style>
  <w:style w:type="character" w:customStyle="1" w:styleId="Titre4Car">
    <w:name w:val="Titre 4 Car"/>
    <w:basedOn w:val="Policepardfaut"/>
    <w:link w:val="Titre4"/>
    <w:rsid w:val="00650BB3"/>
    <w:rPr>
      <w:rFonts w:ascii="Times New Roman" w:eastAsia="Times New Roman" w:hAnsi="Times New Roman" w:cs="Times New Roman"/>
      <w:b/>
      <w:bCs/>
      <w:sz w:val="24"/>
      <w:szCs w:val="24"/>
      <w:lang w:eastAsia="ar-SA"/>
    </w:rPr>
  </w:style>
  <w:style w:type="character" w:styleId="Lienhypertexte">
    <w:name w:val="Hyperlink"/>
    <w:semiHidden/>
    <w:rsid w:val="00650BB3"/>
    <w:rPr>
      <w:color w:val="0000FF"/>
      <w:u w:val="single"/>
    </w:rPr>
  </w:style>
  <w:style w:type="character" w:customStyle="1" w:styleId="Caractredenotedebasdepage">
    <w:name w:val="Caractère de note de bas de page"/>
    <w:rsid w:val="00650BB3"/>
    <w:rPr>
      <w:vertAlign w:val="superscript"/>
    </w:rPr>
  </w:style>
  <w:style w:type="character" w:customStyle="1" w:styleId="WW-Caractredenotedebasdepage">
    <w:name w:val="WW-Caractère de note de bas de page"/>
    <w:rsid w:val="00650BB3"/>
    <w:rPr>
      <w:vertAlign w:val="superscript"/>
    </w:rPr>
  </w:style>
  <w:style w:type="paragraph" w:styleId="Corpsdetexte">
    <w:name w:val="Body Text"/>
    <w:basedOn w:val="Normal"/>
    <w:link w:val="CorpsdetexteCar"/>
    <w:semiHidden/>
    <w:rsid w:val="00650BB3"/>
    <w:pPr>
      <w:tabs>
        <w:tab w:val="left" w:leader="dot" w:pos="9072"/>
      </w:tabs>
      <w:spacing w:line="360" w:lineRule="auto"/>
      <w:jc w:val="both"/>
    </w:pPr>
    <w:rPr>
      <w:i/>
      <w:iCs/>
      <w:lang w:val="fr-BE"/>
    </w:rPr>
  </w:style>
  <w:style w:type="character" w:customStyle="1" w:styleId="CorpsdetexteCar">
    <w:name w:val="Corps de texte Car"/>
    <w:basedOn w:val="Policepardfaut"/>
    <w:link w:val="Corpsdetexte"/>
    <w:semiHidden/>
    <w:rsid w:val="00650BB3"/>
    <w:rPr>
      <w:rFonts w:ascii="Times New Roman" w:eastAsia="Times New Roman" w:hAnsi="Times New Roman" w:cs="Times New Roman"/>
      <w:i/>
      <w:iCs/>
      <w:sz w:val="24"/>
      <w:szCs w:val="24"/>
      <w:lang w:eastAsia="ar-SA"/>
    </w:rPr>
  </w:style>
  <w:style w:type="paragraph" w:styleId="Titre">
    <w:name w:val="Title"/>
    <w:basedOn w:val="Normal"/>
    <w:next w:val="Sous-titre"/>
    <w:link w:val="TitreCar"/>
    <w:qFormat/>
    <w:rsid w:val="00650BB3"/>
    <w:pPr>
      <w:jc w:val="center"/>
    </w:pPr>
    <w:rPr>
      <w:smallCaps/>
      <w:sz w:val="52"/>
      <w:lang w:val="fr-BE"/>
    </w:rPr>
  </w:style>
  <w:style w:type="character" w:customStyle="1" w:styleId="TitreCar">
    <w:name w:val="Titre Car"/>
    <w:basedOn w:val="Policepardfaut"/>
    <w:link w:val="Titre"/>
    <w:rsid w:val="00650BB3"/>
    <w:rPr>
      <w:rFonts w:ascii="Times New Roman" w:eastAsia="Times New Roman" w:hAnsi="Times New Roman" w:cs="Times New Roman"/>
      <w:smallCaps/>
      <w:sz w:val="52"/>
      <w:szCs w:val="24"/>
      <w:lang w:eastAsia="ar-SA"/>
    </w:rPr>
  </w:style>
  <w:style w:type="paragraph" w:styleId="Notedebasdepage">
    <w:name w:val="footnote text"/>
    <w:basedOn w:val="Normal"/>
    <w:link w:val="NotedebasdepageCar"/>
    <w:semiHidden/>
    <w:rsid w:val="00650BB3"/>
    <w:rPr>
      <w:sz w:val="20"/>
      <w:szCs w:val="20"/>
    </w:rPr>
  </w:style>
  <w:style w:type="character" w:customStyle="1" w:styleId="NotedebasdepageCar">
    <w:name w:val="Note de bas de page Car"/>
    <w:basedOn w:val="Policepardfaut"/>
    <w:link w:val="Notedebasdepage"/>
    <w:semiHidden/>
    <w:rsid w:val="00650BB3"/>
    <w:rPr>
      <w:rFonts w:ascii="Times New Roman" w:eastAsia="Times New Roman" w:hAnsi="Times New Roman" w:cs="Times New Roman"/>
      <w:sz w:val="20"/>
      <w:szCs w:val="20"/>
      <w:lang w:val="en-GB" w:eastAsia="ar-SA"/>
    </w:rPr>
  </w:style>
  <w:style w:type="paragraph" w:customStyle="1" w:styleId="Blockquote">
    <w:name w:val="Blockquote"/>
    <w:basedOn w:val="Normal"/>
    <w:rsid w:val="00650BB3"/>
    <w:pPr>
      <w:spacing w:before="100" w:after="100"/>
      <w:ind w:left="360" w:right="360"/>
    </w:pPr>
    <w:rPr>
      <w:rFonts w:cs="Tahoma"/>
      <w:kern w:val="1"/>
      <w:szCs w:val="20"/>
      <w:lang w:val="fr-FR"/>
    </w:rPr>
  </w:style>
  <w:style w:type="paragraph" w:customStyle="1" w:styleId="Corpsdetexte21">
    <w:name w:val="Corps de texte 21"/>
    <w:basedOn w:val="Normal"/>
    <w:rsid w:val="00650BB3"/>
    <w:pPr>
      <w:widowControl w:val="0"/>
      <w:suppressLineNumbers/>
      <w:jc w:val="both"/>
    </w:pPr>
    <w:rPr>
      <w:rFonts w:eastAsia="Lucida Sans Unicode"/>
      <w:iCs/>
      <w:kern w:val="1"/>
      <w:lang w:val="fr-BE"/>
    </w:rPr>
  </w:style>
  <w:style w:type="paragraph" w:styleId="En-tte">
    <w:name w:val="header"/>
    <w:basedOn w:val="Normal"/>
    <w:link w:val="En-tteCar"/>
    <w:rsid w:val="00650BB3"/>
    <w:pPr>
      <w:tabs>
        <w:tab w:val="center" w:pos="4536"/>
        <w:tab w:val="right" w:pos="9072"/>
      </w:tabs>
    </w:pPr>
  </w:style>
  <w:style w:type="character" w:customStyle="1" w:styleId="En-tteCar">
    <w:name w:val="En-tête Car"/>
    <w:basedOn w:val="Policepardfaut"/>
    <w:link w:val="En-tte"/>
    <w:rsid w:val="00650BB3"/>
    <w:rPr>
      <w:rFonts w:ascii="Times New Roman" w:eastAsia="Times New Roman" w:hAnsi="Times New Roman" w:cs="Times New Roman"/>
      <w:sz w:val="24"/>
      <w:szCs w:val="24"/>
      <w:lang w:val="en-GB" w:eastAsia="ar-SA"/>
    </w:rPr>
  </w:style>
  <w:style w:type="paragraph" w:styleId="Pieddepage">
    <w:name w:val="footer"/>
    <w:basedOn w:val="Normal"/>
    <w:link w:val="PieddepageCar"/>
    <w:uiPriority w:val="99"/>
    <w:rsid w:val="00650BB3"/>
    <w:pPr>
      <w:tabs>
        <w:tab w:val="center" w:pos="4536"/>
        <w:tab w:val="right" w:pos="9072"/>
      </w:tabs>
    </w:pPr>
  </w:style>
  <w:style w:type="character" w:customStyle="1" w:styleId="PieddepageCar">
    <w:name w:val="Pied de page Car"/>
    <w:basedOn w:val="Policepardfaut"/>
    <w:link w:val="Pieddepage"/>
    <w:uiPriority w:val="99"/>
    <w:rsid w:val="00650BB3"/>
    <w:rPr>
      <w:rFonts w:ascii="Times New Roman" w:eastAsia="Times New Roman" w:hAnsi="Times New Roman" w:cs="Times New Roman"/>
      <w:sz w:val="24"/>
      <w:szCs w:val="24"/>
      <w:lang w:val="en-GB" w:eastAsia="ar-SA"/>
    </w:rPr>
  </w:style>
  <w:style w:type="paragraph" w:styleId="Sous-titre">
    <w:name w:val="Subtitle"/>
    <w:basedOn w:val="Normal"/>
    <w:next w:val="Normal"/>
    <w:link w:val="Sous-titreCar"/>
    <w:qFormat/>
    <w:rsid w:val="00650BB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50BB3"/>
    <w:rPr>
      <w:rFonts w:asciiTheme="majorHAnsi" w:eastAsiaTheme="majorEastAsia" w:hAnsiTheme="majorHAnsi" w:cstheme="majorBidi"/>
      <w:i/>
      <w:iCs/>
      <w:color w:val="4F81BD" w:themeColor="accent1"/>
      <w:spacing w:val="15"/>
      <w:sz w:val="24"/>
      <w:szCs w:val="24"/>
      <w:lang w:val="en-GB" w:eastAsia="ar-SA"/>
    </w:rPr>
  </w:style>
  <w:style w:type="table" w:styleId="Grilledutableau">
    <w:name w:val="Table Grid"/>
    <w:basedOn w:val="TableauNormal"/>
    <w:rsid w:val="00632103"/>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atilf.atilf.fr/dendien/scripts/tlfiv5/advanced.exe?8;s=317557365" TargetMode="External"/><Relationship Id="rId1" Type="http://schemas.openxmlformats.org/officeDocument/2006/relationships/hyperlink" Target="http://atilf.atilf.fr/dendien/scripts/tlfiv5/visusel.exe?11;s=317557365;r=1;nat=;so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3936</Words>
  <Characters>21649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dc:description/>
  <cp:lastModifiedBy>LEROY</cp:lastModifiedBy>
  <cp:revision>4</cp:revision>
  <dcterms:created xsi:type="dcterms:W3CDTF">2010-10-14T15:29:00Z</dcterms:created>
  <dcterms:modified xsi:type="dcterms:W3CDTF">2010-10-20T14:04:00Z</dcterms:modified>
</cp:coreProperties>
</file>